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4C1850" w:rsidRPr="00B82D70">
      <w:pPr>
        <w:pageBreakBefore/>
        <w:spacing w:before="0"/>
        <w:rPr>
          <w:sz w:val="20"/>
          <w:szCs w:val="20"/>
        </w:rPr>
      </w:pPr>
    </w:p>
    <w:p w:rsidR="004C1850" w:rsidRPr="00B82D70">
      <w:pPr>
        <w:spacing w:after="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41685751" name="name16007e1baea4be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85751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VATF01701B - ISAAC NEWTON</w:t>
            </w:r>
          </w:p>
        </w:tc>
      </w:tr>
    </w:tbl>
    <w:p w:rsidR="004C1850" w:rsidRPr="00B82D70">
      <w:pPr>
        <w:spacing w:before="90" w:after="9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="00384F7C">
        <w:rPr>
          <w:rFonts w:ascii="Verdana" w:hAnsi="Verdana" w:cs="Verdana"/>
          <w:color w:val="000000"/>
          <w:sz w:val="20"/>
          <w:szCs w:val="20"/>
        </w:rPr>
        <w:t>Presenza</w:t>
      </w:r>
      <w:r w:rsidRPr="00B82D70">
        <w:rPr>
          <w:rFonts w:ascii="Verdana" w:hAnsi="Verdana" w:cs="Verdana"/>
          <w:color w:val="000000"/>
          <w:sz w:val="20"/>
          <w:szCs w:val="20"/>
        </w:rPr>
        <w:t xml:space="preserve"> della classe 5CMEC MECCANICA, MECCATRONICA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384F7C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bookmarkStart w:id="0" w:name="_GoBack"/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BASAGLIA ROBERTO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CASTELLETTI ERMINIA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CREPALDI MATTEO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ZORZI MARCO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MECCANICHE DI PROCESSO E PRODOTTO,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GUZZI LOREDANA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LACCO MAURIZIO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LANCIERI ANTONIO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SISTEMI E AUTOMAZIONE,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LANZA FABIO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SISTEMI E AUTOMAZIONE,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PACE ROSARIO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DISEGNO, PROGETTAZIONE E ORGANIZZAZIONE INDUSTRIALE,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PASSARO 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DISEGNO, PROGETTAZIONE E ORGANIZZAZIONE INDUSTRIALE,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PINATO STEFANO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SAPONARA GIACOMO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SESSA GUIDO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MECCANICHE DI PROCESSO E PRODOTTO,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384F7C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VALENTINI ARMANDO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MECCANICA, MACCHINE ED ENERGIA,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bookmarkEnd w:id="0"/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3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C3C05"/>
    <w:multiLevelType w:val="hybridMultilevel"/>
    <w:tmpl w:val="810416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776921"/>
    <w:multiLevelType w:val="hybridMultilevel"/>
    <w:tmpl w:val="B25C2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84F7C"/>
    <w:rsid w:val="003B5299"/>
    <w:rsid w:val="00493A0C"/>
    <w:rsid w:val="004C1850"/>
    <w:rsid w:val="004C33A2"/>
    <w:rsid w:val="004D6B48"/>
    <w:rsid w:val="00531A4E"/>
    <w:rsid w:val="00535F5A"/>
    <w:rsid w:val="00555F58"/>
    <w:rsid w:val="006E6663"/>
    <w:rsid w:val="008B3AC2"/>
    <w:rsid w:val="008F680D"/>
    <w:rsid w:val="009D09CA"/>
    <w:rsid w:val="00A677A8"/>
    <w:rsid w:val="00AC197E"/>
    <w:rsid w:val="00AD5060"/>
    <w:rsid w:val="00B21D59"/>
    <w:rsid w:val="00B82D70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E83715"/>
  <w15:docId w15:val="{3EF361F6-B04B-47F5-8424-8D2D16B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3B81-A602-4225-AB31-39BCB266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5392</Words>
  <Characters>30740</Characters>
  <Application>Microsoft Office Word</Application>
  <DocSecurity>0</DocSecurity>
  <Lines>256</Lines>
  <Paragraphs>72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3</cp:revision>
  <dcterms:created xsi:type="dcterms:W3CDTF">2021-01-20T11:10:00Z</dcterms:created>
  <dcterms:modified xsi:type="dcterms:W3CDTF">2021-01-20T11:19:00Z</dcterms:modified>
</cp:coreProperties>
</file>