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80129616" name="name16007e1bae737b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961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5BMEC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ALBA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BERNACCHI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BRUNETTI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FINOCCHIO GIUSEPPE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GASPAROTTO FULVIO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LACCO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LANZA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LOMBARDO SALVATORE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MADEDDU MONICA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SCHIAVONI TIZIANA CILIA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VALENTINI ARMANDO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VILARDO MICHELANGELO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