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1464173" name="name16007e1bae4c4f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4173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5BBIO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CAVARRETTA ANTONIETTA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CRITELLI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ZORDI ILARIA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LEGISLAZIONE SANITARIA,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 MARIA PIA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GARRITANO MARIA GRAZIA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ROSSI CARLA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VIZZA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