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60618761" name="name16007e1bae201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876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5AMOD SISTEMA MODA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ALFANO GIOVANNA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DEI MATERIALI E DEI PROCESSI PRODUTTIVI E ORGANIZZATIVI DELLA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BOTTIN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APPLICATA E NOBILITAZIONE DEI MATERIALI PER I PRODOTTI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CORTI SABRINA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PROGETTI / POTENZIAMENTO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LAZZARONI LUIGI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MASTRI MASSIMO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APPLICATA E NOBILITAZIONE DEI MATERIALI PER I PRODOTTI MODA, IDEAZIONE, PROGETTAZIONE E INDUSTRIALIZZAZIONE DEI PRODOTTI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MENTASTI MARTA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DEI MATERIALI E DEI PROCESSI PRODUTTIVI E ORGANIZZATIVI DELLA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ORTALE MARIA TERESA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PAPEO SILVIA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ECONOMIA E MARKETING DELLE AZIENDE DELLA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SALOMONE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TONDA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IDEAZIONE, PROGETTAZIONE E INDUSTRIALIZZAZIONE DEI PRODOTTI MODA,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