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7750254" name="name16007e1badf051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25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5AMEC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BRUNETTI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PIETRO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PILORI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SAPONARA GIACOMO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SUCCI CIMENTINI CLAUDIO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VILARDO MICHELANGELO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VITAGLIANI MARIA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