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25604565" name="name16007e1badc835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565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5ABIO CHIMICA,MATERIALI E 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384F7C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CAVARRETTA ANTONIETTA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CIRELLI ERCOLE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LEGISLAZIONE SANITARIA,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COVELLA VITO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CRITELLI SERAFINA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D'ELIA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FINO MARIA PIA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FINOCCHIO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GANDINI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PAPADIA LUCIA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PITRUZZELLO PIETRO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TUSO GIUSEPPA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