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25298388" name="name16007e1bad9320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8388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4CPLA TECNOLOGIA DELLE MATERIE PLASTICHE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384F7C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CASTALDI LAURA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SCIENZA DEI MATERIALI,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CLARA'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MECCANICA, MACCHINE ED ENERGIA,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CORTI SABRINA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D'ELIA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SCIENZA DEI MATERIALI,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GASPAROTTO FULVIO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PLASTURGICHE, DISEGNO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LANCIERI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NICORA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PACE ROSARIO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PLASTURGICHE, DISEGNO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PAPEO SILVIA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RAGUSA DIEGO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SALOMONE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VEDDA FRANCO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VITAGLIANI MARIA ROSARIA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