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62354508" name="name16007e1bac4ed1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4508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4BBIO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CAVARRETTA ANTONIETTA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CRITELLI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D'ELIA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ANALITICA E STRUMENTALE,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EPIFANI MARISA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FINO MARIA PIA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GARRITANO MARIA GRAZIA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GUZZI LOREDANA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NICORA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PALLADINO MAURIZIO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ANALITICA E STRUMENTALE,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VIZZA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