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59901702" name="name16007e1bac1c16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1702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4AMOD SISTEMA MODA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ALFANO GIOVANNA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DEI MATERIALI E DEI PROCESSI PRODUTTIVI E ORGANIZZATIVI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BOTTIN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APPLICATA E NOBILITAZIONE DEI MATERIALI PER 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CORTI SABRINA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CARLO AMBRA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MASTRI MASSIMO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APPLICATA E NOBILITAZIONE DEI MATERIALI PER I PRODOTTI MODA, IDEAZIONE, PROGETTAZIONE E INDUSTRIALIZZAZIONE DEI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MENTASTI MARTA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DEI MATERIALI E DEI PROCESSI PRODUTTIVI E ORGANIZZATIVI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ECONOMIA E MARKETING DELLE AZIENDE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ROSSOTTI GIUSEPPINA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TONDA LUCIA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IDEAZIONE, PROGETTAZIONE E INDUSTRIALIZZAZIONE DEI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VITAGLIANI MARIA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