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5092188" name="name16007e1babe8a7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18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4AMEC MECCANICA, MECCATRONICA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BASAGLIA ROBERTO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CASTELLETTI ERMINIA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CHIARAVALLI LAURA MARIA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CLARA'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MECCANICA, MACCHINE ED ENERGIA,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9D09CA" w:rsidRPr="00B82D70">
            <w:pPr>
              <w:spacing w:after="0" w:line="240" w:lineRule="auto"/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9D09CA" w:rsidRPr="00B82D70">
            <w:pPr>
              <w:spacing w:after="0" w:line="240" w:lineRule="auto"/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</w:pP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9D09CA" w:rsidRPr="00B82D70">
            <w:pPr>
              <w:spacing w:after="0" w:line="240" w:lineRule="auto"/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</w:pP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FRANCO ANTONINO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PIETRO PIETRO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LANCIERI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LANZA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SISTEMI E AUTOMAZIONE,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LAZZARONI LUIGI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LOMBARDO SALVATORE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DI PROCESSO E PRODOTTO,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RAGUSA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DISEGNO, PROGETTAZIONE E ORGANIZZAZIONE INDUSTRIALE,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