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14779458" name="name16007e1babc23c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9458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4ABIO CHIMICA,MATERIALI E BIOTECNOLOGIE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CIRELLI MICHELINA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CRITELLI SERAFINA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ORGANICA E BIOCHIMICA,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D'ELIA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ANALITICA E STRUMENTALE, CHIMICA ORGANICA E BIOCHIMICA,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FINO MARIA PIA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BIOLOGIA, MICROBIOLOGIA E TECNOLOGIE DI CONTROLLO SANITARIO, IGIENE, ANATOMIA, FISIOLOGIA, PATOLOGIA,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GANDINI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PALLADINO MAURIZIO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ANALITICA E STRUMENTALE,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PAPADIA LUCIA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PITRUZZELLO PIETRO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IGIENE, ANATOMIA, FISIOLOGIA, PATOLOGIA,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TUSO GIUSEPPA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BIOLOGIA, MICROBIOLOGIA E TECNOLOGIE DI CONTROLLO SANITARIO,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VISCONTI ROBERTA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