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.0 -->
  <w:body>
    <w:p w:rsidR="004C1850" w:rsidRPr="00B82D70">
      <w:pPr>
        <w:pageBreakBefore/>
        <w:spacing w:before="0"/>
        <w:rPr>
          <w:sz w:val="20"/>
          <w:szCs w:val="20"/>
        </w:rPr>
      </w:pPr>
    </w:p>
    <w:p w:rsidR="004C1850" w:rsidRPr="00B82D70">
      <w:pPr>
        <w:spacing w:after="0" w:line="240" w:lineRule="auto"/>
        <w:rPr>
          <w:sz w:val="20"/>
          <w:szCs w:val="20"/>
        </w:rPr>
      </w:pPr>
      <w:r w:rsidRPr="00B82D70">
        <w:rPr>
          <w:rFonts w:ascii="Verdana" w:hAnsi="Verdana" w:cs="Verdana"/>
          <w:color w:val="FFFFFF"/>
          <w:sz w:val="20"/>
          <w:szCs w:val="20"/>
          <w:shd w:val="clear" w:color="auto" w:fill="FFFFFF"/>
        </w:rPr>
        <w:t> </w:t>
      </w:r>
    </w:p>
    <w:tbl>
      <w:tblPr>
        <w:tblStyle w:val="NormalTablePHPDOCX"/>
        <w:tblW w:w="5000" w:type="pct"/>
        <w:tblInd w:w="108" w:type="dxa"/>
        <w:tblLook w:val="04A0"/>
      </w:tblPr>
      <w:tblGrid>
        <w:gridCol w:w="9638"/>
      </w:tblGrid>
      <w:tr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before="75" w:after="75" w:line="240" w:lineRule="auto"/>
              <w:jc w:val="center"/>
              <w:textAlignment w:val="center"/>
              <w:outlineLvl w:val="1"/>
              <w:rPr>
                <w:sz w:val="20"/>
                <w:szCs w:val="20"/>
              </w:rPr>
            </w:pPr>
            <w:r w:rsidRPr="00B82D70">
              <w:rPr>
                <w:noProof/>
                <w:position w:val="-21"/>
                <w:sz w:val="20"/>
                <w:szCs w:val="20"/>
              </w:rPr>
              <w:drawing>
                <wp:inline distT="0" distB="0" distL="0" distR="0">
                  <wp:extent cx="360000" cy="403200"/>
                  <wp:effectExtent l="0" t="0" r="0" b="0"/>
                  <wp:docPr id="20496763" name="name16007e1bab76a5" descr="logo_repubblica_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96763" name="logo_repubblica_small.png"/>
                          <pic:cNvPicPr/>
                        </pic:nvPicPr>
                        <pic:blipFill>
                          <a:blip xmlns:r="http://schemas.openxmlformats.org/officeDocument/2006/relationships"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4032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1850" w:rsidRPr="00B82D70">
            <w:pPr>
              <w:spacing w:before="75" w:after="75" w:line="240" w:lineRule="auto"/>
              <w:jc w:val="center"/>
              <w:textAlignment w:val="center"/>
              <w:outlineLvl w:val="1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b/>
                <w:bCs/>
                <w:color w:val="000000"/>
                <w:position w:val="-4"/>
                <w:sz w:val="20"/>
                <w:szCs w:val="20"/>
              </w:rPr>
              <w:t>VATF01701B - ISAAC NEWTON</w:t>
            </w:r>
          </w:p>
        </w:tc>
      </w:tr>
    </w:tbl>
    <w:p w:rsidR="004C1850" w:rsidRPr="00B82D70">
      <w:pPr>
        <w:spacing w:before="90" w:after="90" w:line="240" w:lineRule="auto"/>
        <w:rPr>
          <w:sz w:val="20"/>
          <w:szCs w:val="20"/>
        </w:rPr>
      </w:pPr>
      <w:r w:rsidRPr="00B82D70">
        <w:rPr>
          <w:rFonts w:ascii="Verdana" w:hAnsi="Verdana" w:cs="Verdana"/>
          <w:color w:val="000000"/>
          <w:sz w:val="20"/>
          <w:szCs w:val="20"/>
        </w:rPr>
        <w:t xml:space="preserve">Elenco docenti con </w:t>
      </w:r>
      <w:r w:rsidR="00384F7C">
        <w:rPr>
          <w:rFonts w:ascii="Verdana" w:hAnsi="Verdana" w:cs="Verdana"/>
          <w:color w:val="000000"/>
          <w:sz w:val="20"/>
          <w:szCs w:val="20"/>
        </w:rPr>
        <w:t>Presenza</w:t>
      </w:r>
      <w:r w:rsidRPr="00B82D70">
        <w:rPr>
          <w:rFonts w:ascii="Verdana" w:hAnsi="Verdana" w:cs="Verdana"/>
          <w:color w:val="000000"/>
          <w:sz w:val="20"/>
          <w:szCs w:val="20"/>
        </w:rPr>
        <w:t xml:space="preserve"> della classe 3BBIO CHIMICA,MATERIALI E BIOTECNOLOGIE</w:t>
      </w:r>
    </w:p>
    <w:tbl>
      <w:tblPr>
        <w:tblStyle w:val="NormalTablePHPDOCX"/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51"/>
        <w:gridCol w:w="3851"/>
        <w:gridCol w:w="1926"/>
      </w:tblGrid>
      <w:tr w:rsidTr="004C33A2">
        <w:tblPrEx>
          <w:tblW w:w="5000" w:type="pct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2000" w:type="pct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b/>
                <w:bCs/>
                <w:color w:val="000000"/>
                <w:position w:val="-3"/>
                <w:sz w:val="20"/>
                <w:szCs w:val="20"/>
              </w:rPr>
              <w:t>Docente</w:t>
            </w:r>
          </w:p>
        </w:tc>
        <w:tc>
          <w:tcPr>
            <w:tcW w:w="2000" w:type="pct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b/>
                <w:bCs/>
                <w:color w:val="000000"/>
                <w:position w:val="-3"/>
                <w:sz w:val="20"/>
                <w:szCs w:val="20"/>
              </w:rPr>
              <w:t>Materia</w:t>
            </w:r>
          </w:p>
        </w:tc>
        <w:tc>
          <w:tcPr>
            <w:tcW w:w="1000" w:type="pct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position w:val="-3"/>
                <w:sz w:val="20"/>
                <w:szCs w:val="20"/>
              </w:rPr>
              <w:t>Presenza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AMOROSO IMMACOLATA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RELIGIONE CATTOLICA,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CREPALDI CRISTINA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LINGUA INGLESE,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D'ELIA GIUSEPPE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CHIMICA ANALITICA E STRUMENTALE,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EPIFANI MARISA ( C )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BIOLOGIA, MICROBIOLOGIA E TECNOLOGIE DI CONTROLLO SANITARIO, IGIENE, ANATOMIA, FISIOLOGIA, PATOLOGIA,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FINOCCHIO GIUSEPPE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STORIA, LINGUA E LETTERATURA ITALIANA,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MARRA ROSSELLA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CHIMICA ORGANICA E BIOCHIMICA,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NICORA LOREDANA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SCIENZE MOTORIE E SPORTIVE,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PALLADINO MAURIZIO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CHIMICA ORGANICA E BIOCHIMICA, CHIMICA ANALITICA E STRUMENTALE,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PAPALE CATERINA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MATEMATICA E COMPLEMENTI DI MATEMATICA,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PITRUZZELLO PIETRO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IGIENE, ANATOMIA, FISIOLOGIA, PATOLOGIA,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VIZZA SERAFINA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BIOLOGIA, MICROBIOLOGIA E TECNOLOGIE DI CONTROLLO SANITARIO,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</w:tbl>
    <w:p>
      <w:pPr>
        <w:rPr>
          <w:sz w:val="0"/>
          <w:szCs w:val="0"/>
        </w:rPr>
      </w:pPr>
    </w:p>
    <w:sectPr w:rsidSect="000F6147">
      <w:pgSz w:w="11906" w:h="16838" w:code="9"/>
      <w:pgMar w:top="1134" w:right="1134" w:bottom="1134" w:left="1134" w:header="708" w:footer="708" w:gutter="0"/>
      <w:pgNumType w:start="18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67C3C05"/>
    <w:multiLevelType w:val="hybridMultilevel"/>
    <w:tmpl w:val="810416F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7776921"/>
    <w:multiLevelType w:val="hybridMultilevel"/>
    <w:tmpl w:val="B25C23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361FF4"/>
    <w:rsid w:val="00384F7C"/>
    <w:rsid w:val="003B5299"/>
    <w:rsid w:val="00493A0C"/>
    <w:rsid w:val="004C1850"/>
    <w:rsid w:val="004C33A2"/>
    <w:rsid w:val="004D6B48"/>
    <w:rsid w:val="00531A4E"/>
    <w:rsid w:val="00535F5A"/>
    <w:rsid w:val="00555F58"/>
    <w:rsid w:val="006E6663"/>
    <w:rsid w:val="008B3AC2"/>
    <w:rsid w:val="008F680D"/>
    <w:rsid w:val="009D09CA"/>
    <w:rsid w:val="00A677A8"/>
    <w:rsid w:val="00AC197E"/>
    <w:rsid w:val="00AD5060"/>
    <w:rsid w:val="00B21D59"/>
    <w:rsid w:val="00B82D70"/>
    <w:rsid w:val="00BD419F"/>
    <w:rsid w:val="00DF064E"/>
    <w:rsid w:val="00FB45FF"/>
  </w:rsids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AE83715"/>
  <w15:docId w15:val="{3EF361F6-B04B-47F5-8424-8D2D16B7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83B81-A602-4225-AB31-39BCB2668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32</Pages>
  <Words>5392</Words>
  <Characters>30740</Characters>
  <Application>Microsoft Office Word</Application>
  <DocSecurity>0</DocSecurity>
  <Lines>256</Lines>
  <Paragraphs>72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PHPDocX</dc:creator>
  <cp:lastModifiedBy>Hewlett-Packard Company</cp:lastModifiedBy>
  <cp:revision>3</cp:revision>
  <dcterms:created xsi:type="dcterms:W3CDTF">2021-01-20T11:10:00Z</dcterms:created>
  <dcterms:modified xsi:type="dcterms:W3CDTF">2021-01-20T11:19:00Z</dcterms:modified>
</cp:coreProperties>
</file>