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39669611" name="name16007e1bab2a26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961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3AMEC MECCANICA, 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CALLIPARI ELISA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CASTELLETTI ERMINIA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CAVARRETTA ANTONIETTA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PIETRO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LANCIERI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MECCANICA, MACCHINE ED ENERGIA,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LOMBARDO SALVATORE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MUNAFO'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PASSARO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PILORI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SUCCI CIMENTINI CLAUDIO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VILARDO MICHELANGELO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