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45537198" name="name16007e1bab0862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7198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3AELE ELETTRONICA E ELETTROTECNICA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ANTONINI PIERLUIGI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ELETTROTECNICA ED ELETTRONICA,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BALDASSARRE ANNA 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AUTOMATICI,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BIANCO TERESA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CATUCCI ORAZIO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ELETTROTECNICA ED ELETTRONICA,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CAVARRETTA ANTONIETTA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GREGORIO SEBASTIANO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PROGETTAZIONE DI SISTEMI ELETTRICI ED ELETTRONICI,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GIULIANATI GIANLUCA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AUTOMATICI, TECNOLOGIE E PROGETTAZIONE DI SISTEMI ELETTRICI ED ELETTRONICI,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GUZZI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IPPODRINO ELSA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