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4C1850" w:rsidRPr="00B82D70">
      <w:pPr>
        <w:pageBreakBefore/>
        <w:spacing w:before="0"/>
        <w:rPr>
          <w:sz w:val="20"/>
          <w:szCs w:val="20"/>
        </w:rPr>
      </w:pPr>
    </w:p>
    <w:p w:rsidR="004C1850" w:rsidRPr="00B82D70">
      <w:pPr>
        <w:spacing w:after="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41260303" name="name16007e1baae24a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0303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850" w:rsidRPr="00B82D70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VATF01701B - ISAAC NEWTON</w:t>
            </w:r>
          </w:p>
        </w:tc>
      </w:tr>
    </w:tbl>
    <w:p w:rsidR="004C1850" w:rsidRPr="00B82D70">
      <w:pPr>
        <w:spacing w:before="90" w:after="90" w:line="240" w:lineRule="auto"/>
        <w:rPr>
          <w:sz w:val="20"/>
          <w:szCs w:val="20"/>
        </w:rPr>
      </w:pPr>
      <w:r w:rsidRPr="00B82D70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="00384F7C">
        <w:rPr>
          <w:rFonts w:ascii="Verdana" w:hAnsi="Verdana" w:cs="Verdana"/>
          <w:color w:val="000000"/>
          <w:sz w:val="20"/>
          <w:szCs w:val="20"/>
        </w:rPr>
        <w:t>Presenza</w:t>
      </w:r>
      <w:r w:rsidRPr="00B82D70">
        <w:rPr>
          <w:rFonts w:ascii="Verdana" w:hAnsi="Verdana" w:cs="Verdana"/>
          <w:color w:val="000000"/>
          <w:sz w:val="20"/>
          <w:szCs w:val="20"/>
        </w:rPr>
        <w:t xml:space="preserve"> della classe 3ABIO CHIMICA,MATERIALI E BIOTECNOLOGIE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4C33A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CRITELLI SERAFINA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ORGANICA E BIOCHIMICA,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D'ELIA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ANALITICA E STRUMENTALE,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EPIFANI MARISA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BIOLOGIA, MICROBIOLOGIA E TECNOLOGIE DI CONTROLLO SANITARIO, IGIENE, ANATOMIA, FISIOLOGIA, PATOLOGIA,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GANDINI GIOVANNI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GARRITANO MARIA GRAZIA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IGIENE, ANATOMIA, FISIOLOGIA, PATOLOGIA,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GRECO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MARRA ROSSELLA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ORGANICA E BIOCHIMICA,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PALLADINO MAURIZIO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CHIMICA ANALITICA E STRUMENTALE,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PAPADIA LUCIA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PARRAVICINI CRISTINA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TUSO GIUSEPPA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BIOLOGIA, MICROBIOLOGIA E TECNOLOGIE DI CONTROLLO SANITARIO,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4C33A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VISCONTI ROBERTA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 E COMPLEMENTI DI 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4C1850" w:rsidRPr="00B82D70">
            <w:pPr>
              <w:spacing w:after="0" w:line="240" w:lineRule="auto"/>
              <w:rPr>
                <w:sz w:val="20"/>
                <w:szCs w:val="20"/>
              </w:rPr>
            </w:pPr>
            <w:r w:rsidRPr="00B82D70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C3C05"/>
    <w:multiLevelType w:val="hybridMultilevel"/>
    <w:tmpl w:val="81041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776921"/>
    <w:multiLevelType w:val="hybridMultilevel"/>
    <w:tmpl w:val="B25C2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84F7C"/>
    <w:rsid w:val="003B5299"/>
    <w:rsid w:val="00493A0C"/>
    <w:rsid w:val="004C1850"/>
    <w:rsid w:val="004C33A2"/>
    <w:rsid w:val="004D6B48"/>
    <w:rsid w:val="00531A4E"/>
    <w:rsid w:val="00535F5A"/>
    <w:rsid w:val="00555F58"/>
    <w:rsid w:val="006E6663"/>
    <w:rsid w:val="008B3AC2"/>
    <w:rsid w:val="008F680D"/>
    <w:rsid w:val="009D09CA"/>
    <w:rsid w:val="00A677A8"/>
    <w:rsid w:val="00AC197E"/>
    <w:rsid w:val="00AD5060"/>
    <w:rsid w:val="00B21D59"/>
    <w:rsid w:val="00B82D70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83715"/>
  <w15:docId w15:val="{3EF361F6-B04B-47F5-8424-8D2D16B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B81-A602-4225-AB31-39BCB26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5392</Words>
  <Characters>30740</Characters>
  <Application>Microsoft Office Word</Application>
  <DocSecurity>0</DocSecurity>
  <Lines>256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3</cp:revision>
  <dcterms:created xsi:type="dcterms:W3CDTF">2021-01-20T11:10:00Z</dcterms:created>
  <dcterms:modified xsi:type="dcterms:W3CDTF">2021-01-20T11:19:00Z</dcterms:modified>
</cp:coreProperties>
</file>