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13071036" name="name16007e1baab47d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1036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2CMEC MECCANICA,MECCATRONICA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BASAGLIA ROBERTO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CASTALDI LAURA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CASTELLETTI ERMINIA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CIRELLI ERCOLE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COVELLA VITO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DOMENICO MARCO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FRANCO ANTONINO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MICHELE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(SCIENZE DELLA TERRA E BIOLOGIA),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EPIFANI MARISA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FOINI ELENA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LO MONACO SIMONE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MADEDDU MONICA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MINARDI SILVIA COSTANZA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PARENTI LUISA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RODIO ALBERTO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ROSSI CARLA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VALENTINI ARMANDO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E TECNOLOGIE APPLICATE,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