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1394089" name="name16007e1baa8877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089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2BMEC MECCANICA, MECCATRONICA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ALBA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BERNACCHI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BINDA MAURO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CASTALDI LAURA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CAVALLO GIULIA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CIRELLI MICHELINA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CLARA'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E TECNOLOGIE APPLICATE,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D'AIUTO VERA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DULIO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GASPAROTTO FULVIO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INGUANTA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MANGIAFICO ROSARIA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PILORI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SAPONARA GIACOMO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