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4C1850" w:rsidRPr="00B82D70">
      <w:pPr>
        <w:pageBreakBefore/>
        <w:spacing w:before="0"/>
        <w:rPr>
          <w:sz w:val="20"/>
          <w:szCs w:val="20"/>
        </w:rPr>
      </w:pPr>
    </w:p>
    <w:p w:rsidR="004C1850" w:rsidRPr="00B82D70">
      <w:pPr>
        <w:spacing w:after="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27864917" name="name16007e1baa6228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64917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VATF01701B - ISAAC NEWTON</w:t>
            </w:r>
          </w:p>
        </w:tc>
      </w:tr>
    </w:tbl>
    <w:p w:rsidR="004C1850" w:rsidRPr="00B82D70">
      <w:pPr>
        <w:spacing w:before="90" w:after="9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="00384F7C">
        <w:rPr>
          <w:rFonts w:ascii="Verdana" w:hAnsi="Verdana" w:cs="Verdana"/>
          <w:color w:val="000000"/>
          <w:sz w:val="20"/>
          <w:szCs w:val="20"/>
        </w:rPr>
        <w:t>Presenza</w:t>
      </w:r>
      <w:r w:rsidRPr="00B82D70">
        <w:rPr>
          <w:rFonts w:ascii="Verdana" w:hAnsi="Verdana" w:cs="Verdana"/>
          <w:color w:val="000000"/>
          <w:sz w:val="20"/>
          <w:szCs w:val="20"/>
        </w:rPr>
        <w:t xml:space="preserve"> della classe 2BBIO CHIMICA,MATERIALI E BIOTECNOLOGIE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4C33A2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AMOROSO IMMACOLATA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CHIARINI NICOLETTA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CREPALDI CRISTINA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DOMENICO MARCO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(FISICA),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ZORDI ILARIA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DIRIT</w:t>
            </w:r>
            <w:r w:rsidR="009D09CA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TO ED ECONOMIA</w:t>
            </w: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9D09CA" w:rsidRPr="00B82D70">
            <w:pPr>
              <w:spacing w:after="0" w:line="240" w:lineRule="auto"/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</w:pP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9D09CA" w:rsidRPr="00B82D70">
            <w:pPr>
              <w:spacing w:after="0" w:line="240" w:lineRule="auto"/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</w:pP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9D09CA" w:rsidRPr="00B82D70">
            <w:pPr>
              <w:spacing w:after="0" w:line="240" w:lineRule="auto"/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</w:pP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DULIO MARCO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EPIFANI MARISA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E TECNOLOGIE APPLICATE, SCIENZE INTEGRATE (CHIMICA),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FOINI ELENA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(FISICA),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NICORA LOREDANA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PAPALE CATERINA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RAGUSA DIEGO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SIBONA PASQUALE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(CHIMICA),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TUSO GIUSEPPA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E TECNOLOGIE APPLICATE,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VIZZA SERAFINA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(SCIENZE DELLA TERRA E BIOLOGIA),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1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C3C05"/>
    <w:multiLevelType w:val="hybridMultilevel"/>
    <w:tmpl w:val="81041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776921"/>
    <w:multiLevelType w:val="hybridMultilevel"/>
    <w:tmpl w:val="B25C2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84F7C"/>
    <w:rsid w:val="003B5299"/>
    <w:rsid w:val="00493A0C"/>
    <w:rsid w:val="004C1850"/>
    <w:rsid w:val="004C33A2"/>
    <w:rsid w:val="004D6B48"/>
    <w:rsid w:val="00531A4E"/>
    <w:rsid w:val="00535F5A"/>
    <w:rsid w:val="00555F58"/>
    <w:rsid w:val="006E6663"/>
    <w:rsid w:val="008B3AC2"/>
    <w:rsid w:val="008F680D"/>
    <w:rsid w:val="009D09CA"/>
    <w:rsid w:val="00A677A8"/>
    <w:rsid w:val="00AC197E"/>
    <w:rsid w:val="00AD5060"/>
    <w:rsid w:val="00B21D59"/>
    <w:rsid w:val="00B82D70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83715"/>
  <w15:docId w15:val="{3EF361F6-B04B-47F5-8424-8D2D16B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3B81-A602-4225-AB31-39BCB26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5392</Words>
  <Characters>30740</Characters>
  <Application>Microsoft Office Word</Application>
  <DocSecurity>0</DocSecurity>
  <Lines>256</Lines>
  <Paragraphs>72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3</cp:revision>
  <dcterms:created xsi:type="dcterms:W3CDTF">2021-01-20T11:10:00Z</dcterms:created>
  <dcterms:modified xsi:type="dcterms:W3CDTF">2021-01-20T11:19:00Z</dcterms:modified>
</cp:coreProperties>
</file>