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83042577" name="name16007e1baa312c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42577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2AMOD SISTEMA MODA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4C33A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AMOROSO IMMACOLATA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BOTTIN ROBERTA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(CHIMICA),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BUONAMICO BIAGIO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CORTI SABRINA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CURIONI FRANCESCO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DOMENICO MARCO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(FISICA),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LAURENTIS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(FISICA),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FRANCO ANTONINO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EPIFANI MARISA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(CHIMICA),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GENTILE GIOVANNI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LO MONACO SIMONE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EDUCAZIONE CIVICA, TECNOLOGIE E TECNICHE DI RAPPRESENTAZIONE GRAFICA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MANGIAFICO ROSARIA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(SCIENZE DELLA TERRA E BIOLOGIA),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MENTASTI MARTA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E TECNOLOGIE APPLICATE,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MUNAFO'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NICORA LOREDANA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PAPEO SILVIA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EDUCAZIONE CIVICA, 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RICARDI ANNALISA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SALOMONE LOREDANA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