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4968868" name="name16007e1ba8024a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86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2AMEC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BINDA MAURO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BUONAMICO BIAGIO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CAROFIGLIO FILOMENA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CASTALDI LAURA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CHIARAVALLI LAURA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ERCOLE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FERRANTELLI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TECNOLOGIE E TECNICHE DI RAPPRESENT</w:t>
            </w:r>
            <w:r w:rsidR="009D09CA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MANGIAFICO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TARTARINI MARGHERITA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