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56177927" name="name16007e1ba720df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77927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2ABIO CHIMICA,MATERIALI E BIOTECNOLOGIE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4C33A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CIRELLI ERCOLE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DOMENICO MARCO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(FISICA),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ZORZI MARCO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DULIO MARCO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EPIFANI MARISA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E TECNOLOGIE APPLICATE,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FOINI ELENA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(FISICA),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GANDINI GIOVANNI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GRECO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MARRA ROSSELLA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(CHIMICA),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PALLADINO MAURIZIO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(CHIMICA),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PAPADIA LUCIA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PARRAVICINI CRISTINA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TUSO GIUSEPPA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E TECNOLOGIE APPLICATE,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VISCONTI ROBERTA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VIZZA SERAFINA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(SCIENZE DELLA TERRA E BIOLOGIA),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