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60639937" name="name16007e1ba666b7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39937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1CMBI MECCATRONICA/BIOTECNOLOGIE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4C33A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BASAGLIA ROBERTO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BIANCO TERESA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BUONAMICO BIAGIO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CARISTO PAOLO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MATTEO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DOMENICO MARCO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MICHELE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(SCIENZE DELLA TERRA E BIOLOGIA), GEOGRAFIA GENERALE ED ECONOMICA,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FERRARO MIRCO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INFORMATICHE,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FOINI ELENA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MANGIARACINA ANGELA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INFORMATICHE,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MARRA ROSSELLA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PAPALE CATERINA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PONSIGLIONE ANNA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RICARDI ANNALISA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SIBONA PASQUALE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