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4C1850" w:rsidRPr="00B82D70">
      <w:pPr>
        <w:pageBreakBefore/>
        <w:spacing w:before="0"/>
        <w:rPr>
          <w:sz w:val="20"/>
          <w:szCs w:val="20"/>
        </w:rPr>
      </w:pPr>
    </w:p>
    <w:p w:rsidR="004C1850" w:rsidRPr="00B82D70">
      <w:pPr>
        <w:spacing w:after="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16981557" name="name16007e1ba5d8f4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1557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1BBIO CHIMICA,MATERIALI E BIOTECNOLOGIE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4C33A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AMOROSO IMMACOLATA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BASAGLIA ROBERTO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CHIARINI NICOLETTA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CREPALDI CRISTINA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DOMENICO MARCO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(FISICA),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ZORDI ILARIA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DULIO MARCO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EPIFANI MARISA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(CHIMICA),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FERRARO MIRCO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INFORMATICHE,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FOINI ELENA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(FISICA),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GOZZI EMANUELE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(SCIENZE DELLA TERRA E BIOLOGIA), GEOGRAFIA GENERALE ED ECONOMICA,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MANGIARACINA ANGELA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INFORMATICHE,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PAPALE CATERINA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SIBONA PASQUALE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(CHIMICA),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SUCCI CIMENTINI CLAUDIO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