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1.0 -->
  <w:body>
    <w:p w:rsidR="004C1850" w:rsidRPr="00B82D70">
      <w:pPr>
        <w:pageBreakBefore/>
        <w:spacing w:before="0"/>
        <w:rPr>
          <w:sz w:val="20"/>
          <w:szCs w:val="20"/>
        </w:rPr>
      </w:pPr>
    </w:p>
    <w:p w:rsidR="004C1850" w:rsidRPr="00B82D70">
      <w:pPr>
        <w:spacing w:after="0" w:line="240" w:lineRule="auto"/>
        <w:rPr>
          <w:sz w:val="20"/>
          <w:szCs w:val="20"/>
        </w:rPr>
      </w:pPr>
      <w:r w:rsidRPr="00B82D70">
        <w:rPr>
          <w:rFonts w:ascii="Verdana" w:hAnsi="Verdana" w:cs="Verdana"/>
          <w:color w:val="FFFFFF"/>
          <w:sz w:val="20"/>
          <w:szCs w:val="20"/>
          <w:shd w:val="clear" w:color="auto" w:fill="FFFFFF"/>
        </w:rPr>
        <w:t> </w:t>
      </w:r>
    </w:p>
    <w:tbl>
      <w:tblPr>
        <w:tblStyle w:val="NormalTablePHPDOCX"/>
        <w:tblW w:w="5000" w:type="pct"/>
        <w:tblInd w:w="108" w:type="dxa"/>
        <w:tblLook w:val="04A0"/>
      </w:tblPr>
      <w:tblGrid>
        <w:gridCol w:w="9638"/>
      </w:tblGrid>
      <w:tr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before="75" w:after="75" w:line="240" w:lineRule="auto"/>
              <w:jc w:val="center"/>
              <w:textAlignment w:val="center"/>
              <w:outlineLvl w:val="1"/>
              <w:rPr>
                <w:sz w:val="20"/>
                <w:szCs w:val="20"/>
              </w:rPr>
            </w:pPr>
            <w:r w:rsidRPr="00B82D70">
              <w:rPr>
                <w:noProof/>
                <w:position w:val="-21"/>
                <w:sz w:val="20"/>
                <w:szCs w:val="20"/>
              </w:rPr>
              <w:drawing>
                <wp:inline distT="0" distB="0" distL="0" distR="0">
                  <wp:extent cx="360000" cy="403200"/>
                  <wp:effectExtent l="0" t="0" r="0" b="0"/>
                  <wp:docPr id="33725623" name="name16007e1ba51464" descr="logo_repubblica_smal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725623" name="logo_repubblica_small.png"/>
                          <pic:cNvPicPr/>
                        </pic:nvPicPr>
                        <pic:blipFill>
                          <a:blip xmlns:r="http://schemas.openxmlformats.org/officeDocument/2006/relationships"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4032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1850" w:rsidRPr="00B82D70">
            <w:pPr>
              <w:spacing w:before="75" w:after="75" w:line="240" w:lineRule="auto"/>
              <w:jc w:val="center"/>
              <w:textAlignment w:val="center"/>
              <w:outlineLvl w:val="1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b/>
                <w:bCs/>
                <w:color w:val="000000"/>
                <w:position w:val="-4"/>
                <w:sz w:val="20"/>
                <w:szCs w:val="20"/>
              </w:rPr>
              <w:t>VATF01701B - ISAAC NEWTON</w:t>
            </w:r>
          </w:p>
        </w:tc>
      </w:tr>
    </w:tbl>
    <w:p w:rsidR="004C1850" w:rsidRPr="00B82D70">
      <w:pPr>
        <w:spacing w:before="90" w:after="90" w:line="240" w:lineRule="auto"/>
        <w:rPr>
          <w:sz w:val="20"/>
          <w:szCs w:val="20"/>
        </w:rPr>
      </w:pPr>
      <w:r w:rsidRPr="00B82D70">
        <w:rPr>
          <w:rFonts w:ascii="Verdana" w:hAnsi="Verdana" w:cs="Verdana"/>
          <w:color w:val="000000"/>
          <w:sz w:val="20"/>
          <w:szCs w:val="20"/>
        </w:rPr>
        <w:t xml:space="preserve">Elenco docenti con </w:t>
      </w:r>
      <w:r w:rsidR="00384F7C">
        <w:rPr>
          <w:rFonts w:ascii="Verdana" w:hAnsi="Verdana" w:cs="Verdana"/>
          <w:color w:val="000000"/>
          <w:sz w:val="20"/>
          <w:szCs w:val="20"/>
        </w:rPr>
        <w:t>Presenza</w:t>
      </w:r>
      <w:r w:rsidRPr="00B82D70">
        <w:rPr>
          <w:rFonts w:ascii="Verdana" w:hAnsi="Verdana" w:cs="Verdana"/>
          <w:color w:val="000000"/>
          <w:sz w:val="20"/>
          <w:szCs w:val="20"/>
        </w:rPr>
        <w:t xml:space="preserve"> della classe 1AEL.MOD. ELETTRONICA/SISTEMA MODA</w:t>
      </w:r>
    </w:p>
    <w:tbl>
      <w:tblPr>
        <w:tblStyle w:val="NormalTablePHPDOCX"/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51"/>
        <w:gridCol w:w="3851"/>
        <w:gridCol w:w="1926"/>
      </w:tblGrid>
      <w:tr w:rsidTr="00B82D70">
        <w:tblPrEx>
          <w:tblW w:w="5000" w:type="pct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2000" w:type="pct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b/>
                <w:bCs/>
                <w:color w:val="000000"/>
                <w:position w:val="-3"/>
                <w:sz w:val="20"/>
                <w:szCs w:val="20"/>
              </w:rPr>
              <w:t>Docente</w:t>
            </w:r>
          </w:p>
        </w:tc>
        <w:tc>
          <w:tcPr>
            <w:tcW w:w="2000" w:type="pct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b/>
                <w:bCs/>
                <w:color w:val="000000"/>
                <w:position w:val="-3"/>
                <w:sz w:val="20"/>
                <w:szCs w:val="20"/>
              </w:rPr>
              <w:t>Materia</w:t>
            </w:r>
          </w:p>
        </w:tc>
        <w:tc>
          <w:tcPr>
            <w:tcW w:w="1000" w:type="pct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color w:val="000000"/>
                <w:position w:val="-3"/>
                <w:sz w:val="20"/>
                <w:szCs w:val="20"/>
              </w:rPr>
              <w:t>Presenza</w:t>
            </w:r>
          </w:p>
        </w:tc>
      </w:tr>
      <w:tr w:rsidTr="00B82D70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AMOROSO IMMACOLATA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RELIGIONE CATTOLICA,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B82D70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BOTTIN ROBERTA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SCIENZE INTEGRATE (CHIMICA),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B82D70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BUONAMICO BIAGIO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TECNOLOGIE E TECNICHE DI RAPPRESENTAZIONE GRAFICA,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B82D70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COVINO VALERIA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LINGUA E LETTERATURA ITALIANA, STORIA,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B82D70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DE DOMENICO MARCO MARIA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SCIENZE INTEGRATE (FISICA),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B82D70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DE LAURENTIS MARIA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SCIENZE INTEGRATE (FISICA),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B82D70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DI FRANCO ANTONINO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TECNOLOGIE E TECNICHE DI RAPPRESENTAZIONE GRAFICA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B82D70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DI GREGORIO SEBASTIANO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TECNOLOGIE INFORMATICHE,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B82D70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DI MICHELE VINCENZO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SCIENZE INTEGRATE (SCIENZE DELLA TERRA E BIOLOGIA), GEOGRAFIA GENERALE ED ECONOMICA,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B82D70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LO MONACO SIMONE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EDUCAZIONE CIVICA, TECNOLOGIE E TECNICHE DI RAPPRESENTAZIONE GRAFICA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B82D70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MADEDDU MONICA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MATEMATICA,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B82D70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MANGIARACINA ANGELA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TECNOLOGIE INFORMATICHE,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B82D70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NICORA LOREDANA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SCIENZE MOTORIE E SPORTIVE,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B82D70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NIZZOLA DIEGO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SCIENZE INTEGRATE (CHIMICA),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B82D70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PAPEO SILVIA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EDUCAZIONE CIVICA, LINGUA INGLESE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B82D70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RICARDI ANNALISA ( C )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DIRITTO ED ECONOMIA,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B82D70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SALOMONE LOREDANA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LINGUA INGLESE,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</w:tbl>
    <w:p>
      <w:pPr>
        <w:rPr>
          <w:sz w:val="0"/>
          <w:szCs w:val="0"/>
        </w:rPr>
      </w:pPr>
    </w:p>
    <w:sectPr w:rsidSect="000F6147">
      <w:pgSz w:w="11906" w:h="16838" w:code="9"/>
      <w:pgMar w:top="1134" w:right="1134" w:bottom="1134" w:left="1134" w:header="708" w:footer="708" w:gutter="0"/>
      <w:pgNumType w:start="2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67C3C05"/>
    <w:multiLevelType w:val="hybridMultilevel"/>
    <w:tmpl w:val="810416F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47776921"/>
    <w:multiLevelType w:val="hybridMultilevel"/>
    <w:tmpl w:val="B25C23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>
    <w:nsid w:val="516B4C7F"/>
    <w:multiLevelType w:val="hybridMultilevel"/>
    <w:tmpl w:val="D56293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6792213"/>
    <w:multiLevelType w:val="hybridMultilevel"/>
    <w:tmpl w:val="C502613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2"/>
  </w:num>
  <w:num w:numId="6">
    <w:abstractNumId w:val="1"/>
  </w:num>
  <w:num w:numId="7">
    <w:abstractNumId w:val="4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64E"/>
    <w:rsid w:val="00065F9C"/>
    <w:rsid w:val="000F6147"/>
    <w:rsid w:val="00112029"/>
    <w:rsid w:val="00135412"/>
    <w:rsid w:val="00361FF4"/>
    <w:rsid w:val="00384F7C"/>
    <w:rsid w:val="003B5299"/>
    <w:rsid w:val="00493A0C"/>
    <w:rsid w:val="004C1850"/>
    <w:rsid w:val="004C33A2"/>
    <w:rsid w:val="004D6B48"/>
    <w:rsid w:val="00531A4E"/>
    <w:rsid w:val="00535F5A"/>
    <w:rsid w:val="00555F58"/>
    <w:rsid w:val="006E6663"/>
    <w:rsid w:val="008B3AC2"/>
    <w:rsid w:val="008F680D"/>
    <w:rsid w:val="009D09CA"/>
    <w:rsid w:val="00A677A8"/>
    <w:rsid w:val="00AC197E"/>
    <w:rsid w:val="00AD5060"/>
    <w:rsid w:val="00B21D59"/>
    <w:rsid w:val="00B82D70"/>
    <w:rsid w:val="00BD419F"/>
    <w:rsid w:val="00DF064E"/>
    <w:rsid w:val="00FB45FF"/>
  </w:rsids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AE83715"/>
  <w15:docId w15:val="{3EF361F6-B04B-47F5-8424-8D2D16B74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61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83B81-A602-4225-AB31-39BCB2668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32</Pages>
  <Words>5392</Words>
  <Characters>30740</Characters>
  <Application>Microsoft Office Word</Application>
  <DocSecurity>0</DocSecurity>
  <Lines>256</Lines>
  <Paragraphs>72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PHPDocX</dc:creator>
  <cp:lastModifiedBy>Hewlett-Packard Company</cp:lastModifiedBy>
  <cp:revision>3</cp:revision>
  <dcterms:created xsi:type="dcterms:W3CDTF">2021-01-20T11:10:00Z</dcterms:created>
  <dcterms:modified xsi:type="dcterms:W3CDTF">2021-01-20T11:19:00Z</dcterms:modified>
</cp:coreProperties>
</file>