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Tr="00B82D70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81244936" name="name16007e1ba4d22b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4936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1ABIO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B82D70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CIRELLI ERCOLE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CORTI SABRINA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CRITELLI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ZORZI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DULIO MARCO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FERRARO MIRCO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INFORMATICHE,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FOINI ELENA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(FISICA),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GANDINI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GOZZI EMANUELE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(SCIENZE DELLA TERRA E BIOLOGIA), GEOGRAFIA GENERALE ED ECONOMICA,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MANGIARACINA ANGELA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INFORMATICHE,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 (CHIMICA),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PAPADIA LUCIA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B82D70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PARRAVICINI CRISTINA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