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35113804" name="name16007d128e054f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380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5CMT MANUTENZIONE DEI MEZZI DI TRASPORTO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ASARESI FABIO EPIFANIO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BALDASSARRE ANNA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DSA REFERENTE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PROGETTI / POTENZIAMENTO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LABRIOLA ROSA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GUIDO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RALPH DIETER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TANCREDI DARIO FRANCESCO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VINCENTI RAINERI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