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2368911" name="name16007d128de9d9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891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5BMT MANUTENZIONE DEI MEZZI DI TRASPORTO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ANTONINI PIERLUIGI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BARRACO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BIANCO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GIULIANATI GIANLUCA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LABRIOLA ROSA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MADEDDU MONICA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SCALIA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TANCREDI DARIO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TASSONE DANILO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