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  <w:bookmarkStart w:id="0" w:name="_GoBack"/>
      <w:bookmarkEnd w:id="0"/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28429284" name="name16007d128dcf93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9284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5AMAS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5068E2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AMOROSO IMMACOLATA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BARBERA EMMANUELE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CUOCO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LUCA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INSTALLAZIONE E MANUTENZIONE,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DEMATTE' RICCARDA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GREGORIO SEBASTIANO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GIULIANATI GIANLUCA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TECNOLOGIE E TECNICHE DI INSTALLAZIONE E MANUTENZION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E, 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PACE ROSARIO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PELLE DOMENICO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SPANO' ANNA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5068E2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VEDDA FRANCO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