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B3382D" w:rsidRPr="007E751D">
      <w:pPr>
        <w:pageBreakBefore/>
        <w:spacing w:before="0"/>
        <w:rPr>
          <w:sz w:val="20"/>
          <w:szCs w:val="20"/>
        </w:rPr>
      </w:pPr>
    </w:p>
    <w:p w:rsidR="00B3382D" w:rsidRPr="007E751D">
      <w:pPr>
        <w:spacing w:after="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33864518" name="name16007d128db4cf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64518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VARI01701E - ISAAC NEWTON</w:t>
            </w:r>
          </w:p>
        </w:tc>
      </w:tr>
    </w:tbl>
    <w:p w:rsidR="00B3382D" w:rsidRPr="007E751D">
      <w:pPr>
        <w:spacing w:before="90" w:after="9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Pr="007E751D" w:rsidR="0090312F">
        <w:rPr>
          <w:rFonts w:ascii="Verdana" w:hAnsi="Verdana" w:cs="Verdana"/>
          <w:color w:val="000000"/>
          <w:sz w:val="20"/>
          <w:szCs w:val="20"/>
        </w:rPr>
        <w:t>Presenza</w:t>
      </w:r>
      <w:r w:rsidRPr="007E751D">
        <w:rPr>
          <w:rFonts w:ascii="Verdana" w:hAnsi="Verdana" w:cs="Verdana"/>
          <w:color w:val="000000"/>
          <w:sz w:val="20"/>
          <w:szCs w:val="20"/>
        </w:rPr>
        <w:t xml:space="preserve"> della classe 5AIME APPARATI IMPIANTI E SERVIZI TECNICI INDUSTRIALI E CIVILI EL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5068E2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ASARESI FABIO EPIFANIO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INSTALLAZIONE E DI MANUTENZIONE DI APPARATI E IMPIANTI CIVILI E INDUSTRIALI, TECNOLOGIE ELETTRICO - ELETTRONICHE, DELL'AUTOMAZIONE E APPLICAZIONI,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CARELLI NATALINO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ELETTRICO - ELETTRONICHE, D</w:t>
            </w: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ELL'AUTOMAZIONE E APPLICAZIONI,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CLARA' VINCENZO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MECCANICHE E APPLICAZIONI,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 SIMONE ANTONIO GIORGIO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DENISO PATRIZIO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DI GREGORIO SEBASTIANO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INSTALLAZIONE E DI MANUTENZIONE DI APPARATI E IMPIANTI CIVILI E INDUSTRIALI,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FERRANTELLI LUCIA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STORIA, LINGUA E LET</w:t>
            </w: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TERATURA ITALIANA,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GRECO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NAPOLITANO BRUNO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LABORATORI TECNOLOGICI ED ESERCITAZIONI,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OLIVA LUCIANA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PASSARO GIUSEPPE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MECCANICHE E APPLICAZIONI,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PINATO STEFANO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2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B2851E9"/>
    <w:multiLevelType w:val="hybridMultilevel"/>
    <w:tmpl w:val="223E1E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2645347"/>
    <w:multiLevelType w:val="hybridMultilevel"/>
    <w:tmpl w:val="33A23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4301C"/>
    <w:rsid w:val="00361FF4"/>
    <w:rsid w:val="003B5299"/>
    <w:rsid w:val="00493A0C"/>
    <w:rsid w:val="004D6B48"/>
    <w:rsid w:val="005068E2"/>
    <w:rsid w:val="00531A4E"/>
    <w:rsid w:val="00535F5A"/>
    <w:rsid w:val="00555F58"/>
    <w:rsid w:val="006E6663"/>
    <w:rsid w:val="007E751D"/>
    <w:rsid w:val="008B3AC2"/>
    <w:rsid w:val="008F5781"/>
    <w:rsid w:val="008F680D"/>
    <w:rsid w:val="0090312F"/>
    <w:rsid w:val="00AC197E"/>
    <w:rsid w:val="00B21D59"/>
    <w:rsid w:val="00B3382D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191CD7-CCC9-44C5-8B05-E3339CB6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858E-D914-44F9-A9DA-B691ABA9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28</Pages>
  <Words>4946</Words>
  <Characters>28194</Characters>
  <Application>Microsoft Office Word</Application>
  <DocSecurity>0</DocSecurity>
  <Lines>234</Lines>
  <Paragraphs>66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5</cp:revision>
  <dcterms:created xsi:type="dcterms:W3CDTF">2021-01-20T06:51:00Z</dcterms:created>
  <dcterms:modified xsi:type="dcterms:W3CDTF">2021-01-20T08:13:00Z</dcterms:modified>
</cp:coreProperties>
</file>