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17924730" name="name16007d128d7d51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4730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4BMT MANUTENZIONE DEI MEZZI DI TRASPORTO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5068E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ANTONINI PIERLUIGI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ELETTRICO-ELETTRONICHE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BARBERA EMMANUELE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BIANCO TERESA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CURIONI FRANCESCO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PROGETTI / POTENZIAMENTO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ZORZI MARCO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GIULIANATI GIANLUCA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ELETTRICO-ELETTRONICHE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LABRIOLA ROSA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PAPALE CATERINA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SESSA GUIDO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DIAGNOSTICA E MANUTENZIONE DEI MEZZI DI TRASPORTO,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SUCCI CIMENTINI CLAUDIO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TASSONE DANILO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DIAGNOSTICA E MANUTENZIONE DEI MEZZI DI TRASPORTO,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VOLPE RAFFAELLA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