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7789781" name="name16007d128d5dd1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978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4AMRA TECNICO RIP.VEICOLI A MOTORE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ASARESI FABIO EPIFANIO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BARBERA EMMANUELE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BARRACO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MANUTENZIONE, TECNOLOGIE E TECNICHE DI DIAGNOSTICA E MANUTENZIONE DEI MEZZI DI TRASPORTO,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CARISTO PAOLO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DIAGNOSTICA E MANUTENZIONE DEI MEZZI DI TRASPORTO, EDUCAZIONE C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CAZZOLA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DEMATTE' RICCARDA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INDOLFI FRANCESCA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LONGO GIANGIUSEPPE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MANUTENZIONE,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NOIA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RUGGIERO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SESSA GUIDO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SPANO' ANNA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SUCCI CIMENTINI CLAUDIO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VEDDA FRANCO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