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54969119" name="name16007d128d4479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9119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4AIME APPARATI IMPIANTI E SERVIZI TECNICI INDUSTRIALI E CIVILI EL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5068E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ALBA FRANCESCO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ASARESI FABIO EPIFANIO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INSTALLAZIONE E DI MANUTENZIONE DI APPARATI E IMPIANTI CIVILI E INDUSTRIALI, TECNOLOGIE ELETTRICO - ELETTRONICHE, DELL'AUTOMAZIONE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BERNACCHI CRISTINA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CARELLI NATALINO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 - ELETTRONICHE, DELL'AUTOMAZIONE E APPLICAZIONI, TECNOLOGIE E TECNICHE DI INSTALLAZIONE E DI MANUTENZIONE DI APPARATI E IMPIANTI CIVILI E INDUSTRIALI, EDUCAZION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SIMONE ANTONIO GIORGIO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DENISO PATRIZIO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FERRANTELLI LUCIA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NAPOLITANO BRUNO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TASSONE DANILO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VILARDO MICHELANGELO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