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40064436" name="name16007d128d0a9c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4436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3BMT MANUTENZIONE E ASSISTENZA TECNICA-MEZZI DI TRASPORTO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ANTONINI PIERLUIGI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BIANCO TERESA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CAPUTO CLAUDIO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CARISTO PAOLO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COVINO VALERIA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ZORZI MARCO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CIANNI ALESSANDRO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GIULIANATI GIANLUCA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IPPODRINO ELSA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PATTI ALESSANDRA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PELLE DOMENICO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POZZI ELISABETTA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SCALIA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TECNOLOGIE E TECNICHE DI INSTALLAZIONE E DI MANUTENZIONE E DI DIAGNOSTICA,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TANCREDI DARIO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CHE DI INSTALLAZIONE E DI MANUTENZIONE E DI DIAGNOSTICA,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VILARDO MICHELANGELO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