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22906491" name="name16007d128cf2a5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6491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3AOPA OPERATORE DELL'ABBIGLIAMENTO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5068E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ALFANO GIOVANNA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BOVENGA ANGELA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CALLIPARI ELISA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CUOCO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GABRIELE RAFFAELLA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GRECO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GRIMALDI DENISE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MAISTO VALENTINA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APPLICATE AI MATER. E AI PROC. PRODUTT., PROGETTAZIONE E REALIZZAZIONE DEL PRODOTTO,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RUGGIERO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VINCENTI RAINERI GIOVANNI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VOLPE RAFFAELLA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