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88423263" name="name16007d128cdb4c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3263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3AOEL OPERATORE ELETTRICO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3"/>
        <w:gridCol w:w="4387"/>
        <w:gridCol w:w="1658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61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278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862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CAPUTO CLAUDIO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CAZZOLA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ELETTRONICA E INFORMATICA, TECNOL.ELETTRONICHE,DISEGNO E PROGETTAZ.,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DEMATTE' RICCARDA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FALVO PIETRO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ELETTRONICA E INFORMATICA, MISURE ED ELETTROTECNICA, TECNOL.ELETTRONICHE,DISEGNO E PROGETTAZ.,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FRASCOLI LAURA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MISURE ED ELETTROTECNICA,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PATTI ALESSANDRA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 xml:space="preserve">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PIZZARELLI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RUGGIERO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SPANO' ANNA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