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1285381" name="name16007d128c2573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38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3AIM MANUTENZIONE E ASSISTENZA TECNICA-IMPIANTI ELETTRICI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ASARESI FABIO EPIFANIO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TECNOLOGIE E TECNICHE DI INSTALLAZIONE E DI MANUTENZIONE E DI DIAGNOSTICA,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BALDASSARRE ANNA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BARRACO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CARELLI NATALINO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E DI DIAGNOSTICA, EDUCAZIO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COVINO VALERIA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SIMONE ANTONIO GIORGIO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LANZA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E DI DIAGNOSTICA,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LOMBARDO SALVATORE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E DI DIAGNOSTICA,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LONGO GIANGIUSEPPE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NAPOLITANO BRUNO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RUSSO DOLORES LORELLA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