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.0 -->
  <w:body>
    <w:p w:rsidR="00B3382D" w:rsidRPr="007E751D">
      <w:pPr>
        <w:pageBreakBefore/>
        <w:spacing w:before="0"/>
        <w:rPr>
          <w:sz w:val="20"/>
          <w:szCs w:val="20"/>
        </w:rPr>
      </w:pPr>
    </w:p>
    <w:p w:rsidR="00B3382D" w:rsidRPr="007E751D">
      <w:pPr>
        <w:spacing w:after="0" w:line="240" w:lineRule="auto"/>
        <w:rPr>
          <w:sz w:val="20"/>
          <w:szCs w:val="20"/>
        </w:rPr>
      </w:pPr>
      <w:r w:rsidRPr="007E751D">
        <w:rPr>
          <w:rFonts w:ascii="Verdana" w:hAnsi="Verdana" w:cs="Verdana"/>
          <w:color w:val="FFFFFF"/>
          <w:sz w:val="20"/>
          <w:szCs w:val="20"/>
          <w:shd w:val="clear" w:color="auto" w:fill="FFFFFF"/>
        </w:rPr>
        <w:t> </w:t>
      </w:r>
    </w:p>
    <w:tbl>
      <w:tblPr>
        <w:tblStyle w:val="NormalTablePHPDOCX"/>
        <w:tblW w:w="5000" w:type="pct"/>
        <w:tblInd w:w="108" w:type="dxa"/>
        <w:tblLook w:val="04A0"/>
      </w:tblPr>
      <w:tblGrid>
        <w:gridCol w:w="9638"/>
      </w:tblGrid>
      <w:tr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7E751D">
              <w:rPr>
                <w:noProof/>
                <w:position w:val="-21"/>
                <w:sz w:val="20"/>
                <w:szCs w:val="20"/>
              </w:rPr>
              <w:drawing>
                <wp:inline distT="0" distB="0" distL="0" distR="0">
                  <wp:extent cx="360000" cy="403200"/>
                  <wp:effectExtent l="0" t="0" r="0" b="0"/>
                  <wp:docPr id="75671642" name="name16007d128bcf53" descr="logo_repubblica_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71642" name="logo_repubblica_small.png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403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82D" w:rsidRPr="007E751D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4"/>
                <w:sz w:val="20"/>
                <w:szCs w:val="20"/>
              </w:rPr>
              <w:t>VARI01701E - ISAAC NEWTON</w:t>
            </w:r>
          </w:p>
        </w:tc>
      </w:tr>
    </w:tbl>
    <w:p w:rsidR="00B3382D" w:rsidRPr="007E751D">
      <w:pPr>
        <w:spacing w:before="90" w:after="90" w:line="240" w:lineRule="auto"/>
        <w:rPr>
          <w:sz w:val="20"/>
          <w:szCs w:val="20"/>
        </w:rPr>
      </w:pPr>
      <w:r w:rsidRPr="007E751D">
        <w:rPr>
          <w:rFonts w:ascii="Verdana" w:hAnsi="Verdana" w:cs="Verdana"/>
          <w:color w:val="000000"/>
          <w:sz w:val="20"/>
          <w:szCs w:val="20"/>
        </w:rPr>
        <w:t xml:space="preserve">Elenco docenti con </w:t>
      </w:r>
      <w:r w:rsidRPr="007E751D" w:rsidR="0090312F">
        <w:rPr>
          <w:rFonts w:ascii="Verdana" w:hAnsi="Verdana" w:cs="Verdana"/>
          <w:color w:val="000000"/>
          <w:sz w:val="20"/>
          <w:szCs w:val="20"/>
        </w:rPr>
        <w:t>Presenza</w:t>
      </w:r>
      <w:r w:rsidRPr="007E751D">
        <w:rPr>
          <w:rFonts w:ascii="Verdana" w:hAnsi="Verdana" w:cs="Verdana"/>
          <w:color w:val="000000"/>
          <w:sz w:val="20"/>
          <w:szCs w:val="20"/>
        </w:rPr>
        <w:t xml:space="preserve"> della classe 2DMAS MANUTENZIONE E ASSISTENZA TECNICA</w:t>
      </w:r>
    </w:p>
    <w:tbl>
      <w:tblPr>
        <w:tblStyle w:val="NormalTablePHPDOCX"/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1"/>
        <w:gridCol w:w="3851"/>
        <w:gridCol w:w="1926"/>
      </w:tblGrid>
      <w:tr w:rsidTr="0090312F">
        <w:tblPrEx>
          <w:tblW w:w="5000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Docente</w:t>
            </w:r>
          </w:p>
        </w:tc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Materia</w:t>
            </w:r>
          </w:p>
        </w:tc>
        <w:tc>
          <w:tcPr>
            <w:tcW w:w="1000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Presenza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ANELLI MARIA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MATEMATICA,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CAVALLO GIULIA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DIRITTO ED ECONOMIA,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CAZZOLA CARLO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DELL'INFORMAZIONE E DELLA COMUNICAZIONE,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CREPALDI MATTEO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RELIGIONE CATTOLICA,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DE DOMENICO MARCO MARIA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INTEGRATE,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DE LAURENTIS MARIA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INTEGRATE,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DENISO PATRIZIO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MOTORIE E SPORTIVE,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DI CIANNI ALESSANDRO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E LETTERATURA ITALIANA, STORIA,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LANZA FABIO ( C )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LABORATORI TECNOLOGICI ED ESERCITAZIONI,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LO RE BASILIO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SOSTEGNO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MARCHETTA SARA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DELL'INFORMAZIONE E DELLA COMUNICAZIONE,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NARICI RITA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INGLESE,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NOIA FRANCESCO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SOSTEGNO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PARENTI LUISA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E TECNICHE DI RAPPRESENTAZIONE GRAFICA,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RODIO ALBERTO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E TECNICHE DI RAPPRESENTAZIONE GRAFICA,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TRAVISANO SIMONA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INGLESE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</w:tbl>
    <w:p>
      <w:pPr>
        <w:rPr>
          <w:sz w:val="0"/>
          <w:szCs w:val="0"/>
        </w:rPr>
      </w:pPr>
    </w:p>
    <w:sectPr w:rsidSect="000F6147">
      <w:pgSz w:w="11906" w:h="16838" w:code="9"/>
      <w:pgMar w:top="1134" w:right="1134" w:bottom="1134" w:left="1134" w:header="708" w:footer="708" w:gutter="0"/>
      <w:pgNumType w:start="11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B2851E9"/>
    <w:multiLevelType w:val="hybridMultilevel"/>
    <w:tmpl w:val="223E1E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2645347"/>
    <w:multiLevelType w:val="hybridMultilevel"/>
    <w:tmpl w:val="33A231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14301C"/>
    <w:rsid w:val="00361FF4"/>
    <w:rsid w:val="003B5299"/>
    <w:rsid w:val="00493A0C"/>
    <w:rsid w:val="004D6B48"/>
    <w:rsid w:val="005068E2"/>
    <w:rsid w:val="00531A4E"/>
    <w:rsid w:val="00535F5A"/>
    <w:rsid w:val="00555F58"/>
    <w:rsid w:val="006E6663"/>
    <w:rsid w:val="007E751D"/>
    <w:rsid w:val="008B3AC2"/>
    <w:rsid w:val="008F5781"/>
    <w:rsid w:val="008F680D"/>
    <w:rsid w:val="0090312F"/>
    <w:rsid w:val="00AC197E"/>
    <w:rsid w:val="00B21D59"/>
    <w:rsid w:val="00B3382D"/>
    <w:rsid w:val="00BD419F"/>
    <w:rsid w:val="00DF064E"/>
    <w:rsid w:val="00FB45FF"/>
  </w:rsids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191CD7-CCC9-44C5-8B05-E3339CB6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4858E-D914-44F9-A9DA-B691ABA9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28</Pages>
  <Words>4946</Words>
  <Characters>28194</Characters>
  <Application>Microsoft Office Word</Application>
  <DocSecurity>0</DocSecurity>
  <Lines>234</Lines>
  <Paragraphs>66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Hewlett-Packard Company</cp:lastModifiedBy>
  <cp:revision>5</cp:revision>
  <dcterms:created xsi:type="dcterms:W3CDTF">2021-01-20T06:51:00Z</dcterms:created>
  <dcterms:modified xsi:type="dcterms:W3CDTF">2021-01-20T08:13:00Z</dcterms:modified>
</cp:coreProperties>
</file>