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96899648" name="name16007d128ba968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9648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2CMAS MANUTENZIONE E ASSISTENZA TECNICA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BINDA MAURO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CARISTO PAOLO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CARLO MASSIMILIANO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CAVALLO GIULIA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CIONE VINCENZO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 TECNOLOGICI ED ESERCITAZIONI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COVINO VALERIA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CURIONI FRANCESCO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DE DOMENICO MARCO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GRIMALDI DENISE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INDOLFI FRANCESCA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IPPODRINO ELSA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MARCHETTA 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NACUCCHI MIRIANA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NARICI RITA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PATTI ALE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SSANDRA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PURPURA CHIARA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E TECNICHE DI RAPPRESENTAZIONE GRAFICA,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SESSA RALPH DIETER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SIRAGUSA ALICE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TRAVISANO SIMONA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VINCENTI RAINERI GIOVANNI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