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B3382D" w:rsidRPr="007E751D">
      <w:pPr>
        <w:pageBreakBefore/>
        <w:spacing w:before="0"/>
        <w:rPr>
          <w:sz w:val="20"/>
          <w:szCs w:val="20"/>
        </w:rPr>
      </w:pPr>
    </w:p>
    <w:p w:rsidR="00B3382D" w:rsidRPr="007E751D">
      <w:pPr>
        <w:spacing w:after="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17546158" name="name16007d128b88c6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6158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VARI01701E - ISAAC NEWTON</w:t>
            </w:r>
          </w:p>
        </w:tc>
      </w:tr>
    </w:tbl>
    <w:p w:rsidR="00B3382D" w:rsidRPr="007E751D">
      <w:pPr>
        <w:spacing w:before="90" w:after="9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Pr="007E751D" w:rsidR="0090312F">
        <w:rPr>
          <w:rFonts w:ascii="Verdana" w:hAnsi="Verdana" w:cs="Verdana"/>
          <w:color w:val="000000"/>
          <w:sz w:val="20"/>
          <w:szCs w:val="20"/>
        </w:rPr>
        <w:t>Presenza</w:t>
      </w:r>
      <w:r w:rsidRPr="007E751D">
        <w:rPr>
          <w:rFonts w:ascii="Verdana" w:hAnsi="Verdana" w:cs="Verdana"/>
          <w:color w:val="000000"/>
          <w:sz w:val="20"/>
          <w:szCs w:val="20"/>
        </w:rPr>
        <w:t xml:space="preserve"> della classe 2BMAS MANUTENZIONE E ASSISTENZA TECNICA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90312F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ANELLI MARIA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BINDA MAURO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CREPALDI MATTEO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CURIONI FRANCESCO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 DOMENICO MARCO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DI CIANNI ALESSANDRO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E LETTERATURA ITALIANA, STORIA,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IPPODRINO ELSA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LAEZZA ELENA GIUSEPPINA EMILIA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DIRITTO ED ECONOMIA,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LO MONACO SIMONE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EDUCAZIONE CIVICA, LABORATORI TECNOLOGICI ED ESERCITAZIONI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LONGO GIANGIUSEPPE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LABORATORI TECNOLOGICI ED ESERCITAZIONI,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MARCHETTA SARA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DELL'INFORMAZIONE E DELLA COMUNICAZIONE,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NARICI RITA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</w:t>
            </w: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PONZIO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PURPURA CHIARA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RAPPRESENTAZIONE GRAFICA,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RUVOLO CALOGERO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DIRITTO ED ECONOMIA,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SESSA RALPH DIETER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TRAVISANO SIMONA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TROVATO GIUSEPPE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DELL'INFORMAZIONE E DELLA COMUNICAZIONE,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B2851E9"/>
    <w:multiLevelType w:val="hybridMultilevel"/>
    <w:tmpl w:val="223E1E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2645347"/>
    <w:multiLevelType w:val="hybridMultilevel"/>
    <w:tmpl w:val="33A23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4301C"/>
    <w:rsid w:val="00361FF4"/>
    <w:rsid w:val="003B5299"/>
    <w:rsid w:val="00493A0C"/>
    <w:rsid w:val="004D6B48"/>
    <w:rsid w:val="005068E2"/>
    <w:rsid w:val="00531A4E"/>
    <w:rsid w:val="00535F5A"/>
    <w:rsid w:val="00555F58"/>
    <w:rsid w:val="006E6663"/>
    <w:rsid w:val="007E751D"/>
    <w:rsid w:val="008B3AC2"/>
    <w:rsid w:val="008F5781"/>
    <w:rsid w:val="008F680D"/>
    <w:rsid w:val="0090312F"/>
    <w:rsid w:val="00AC197E"/>
    <w:rsid w:val="00B21D59"/>
    <w:rsid w:val="00B3382D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191CD7-CCC9-44C5-8B05-E3339CB6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4858E-D914-44F9-A9DA-B691ABA9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28</Pages>
  <Words>4946</Words>
  <Characters>28194</Characters>
  <Application>Microsoft Office Word</Application>
  <DocSecurity>0</DocSecurity>
  <Lines>234</Lines>
  <Paragraphs>66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5</cp:revision>
  <dcterms:created xsi:type="dcterms:W3CDTF">2021-01-20T06:51:00Z</dcterms:created>
  <dcterms:modified xsi:type="dcterms:W3CDTF">2021-01-20T08:13:00Z</dcterms:modified>
</cp:coreProperties>
</file>