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21573560" name="name16007d128b701e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3560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2AOPA OPERATORE DELLE PRODUZIONI TESSILI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CUOCO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SOSTEGNO,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D'AIUTO VERA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GABRIELE RAFFAELLA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GOZZI EMANUELE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GRIMALDI DENISE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MAISTO VALENTINA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MERCEOLOGIA, TECNOLOGIE E TECNICHE DI RAPPRESENTAZIONE GRAFICA, 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PATTI ALESSANDRA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RUGGIERO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VOLPE RAFFAELLA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ZAGONIA GIUSEPPE MARIA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