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.0 -->
  <w:body>
    <w:p w:rsidR="00B3382D" w:rsidRPr="007E751D">
      <w:pPr>
        <w:pageBreakBefore/>
        <w:spacing w:before="0"/>
        <w:rPr>
          <w:sz w:val="20"/>
          <w:szCs w:val="20"/>
        </w:rPr>
      </w:pPr>
    </w:p>
    <w:p w:rsidR="00B3382D" w:rsidRPr="007E751D">
      <w:pPr>
        <w:spacing w:after="0" w:line="240" w:lineRule="auto"/>
        <w:rPr>
          <w:sz w:val="20"/>
          <w:szCs w:val="20"/>
        </w:rPr>
      </w:pPr>
      <w:r w:rsidRPr="007E751D">
        <w:rPr>
          <w:rFonts w:ascii="Verdana" w:hAnsi="Verdana" w:cs="Verdana"/>
          <w:color w:val="FFFFFF"/>
          <w:sz w:val="20"/>
          <w:szCs w:val="20"/>
          <w:shd w:val="clear" w:color="auto" w:fill="FFFFFF"/>
        </w:rPr>
        <w:t> </w:t>
      </w:r>
    </w:p>
    <w:tbl>
      <w:tblPr>
        <w:tblStyle w:val="NormalTablePHPDOCX"/>
        <w:tblW w:w="5000" w:type="pct"/>
        <w:tblInd w:w="108" w:type="dxa"/>
        <w:tblLook w:val="04A0"/>
      </w:tblPr>
      <w:tblGrid>
        <w:gridCol w:w="9638"/>
      </w:tblGrid>
      <w:tr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before="75" w:after="75" w:line="240" w:lineRule="auto"/>
              <w:jc w:val="center"/>
              <w:textAlignment w:val="center"/>
              <w:outlineLvl w:val="1"/>
              <w:rPr>
                <w:sz w:val="20"/>
                <w:szCs w:val="20"/>
              </w:rPr>
            </w:pPr>
            <w:r w:rsidRPr="007E751D">
              <w:rPr>
                <w:noProof/>
                <w:position w:val="-21"/>
                <w:sz w:val="20"/>
                <w:szCs w:val="20"/>
              </w:rPr>
              <w:drawing>
                <wp:inline distT="0" distB="0" distL="0" distR="0">
                  <wp:extent cx="360000" cy="403200"/>
                  <wp:effectExtent l="0" t="0" r="0" b="0"/>
                  <wp:docPr id="96667299" name="name16007d128b50df" descr="logo_repubblica_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667299" name="logo_repubblica_small.png"/>
                          <pic:cNvPicPr/>
                        </pic:nvPicPr>
                        <pic:blipFill>
                          <a:blip xmlns:r="http://schemas.openxmlformats.org/officeDocument/2006/relationships"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4032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382D" w:rsidRPr="007E751D">
            <w:pPr>
              <w:spacing w:before="75" w:after="75" w:line="240" w:lineRule="auto"/>
              <w:jc w:val="center"/>
              <w:textAlignment w:val="center"/>
              <w:outlineLvl w:val="1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b/>
                <w:bCs/>
                <w:color w:val="000000"/>
                <w:position w:val="-4"/>
                <w:sz w:val="20"/>
                <w:szCs w:val="20"/>
              </w:rPr>
              <w:t>VARI01701E - ISAAC NEWTON</w:t>
            </w:r>
          </w:p>
        </w:tc>
      </w:tr>
    </w:tbl>
    <w:p w:rsidR="00B3382D" w:rsidRPr="007E751D">
      <w:pPr>
        <w:spacing w:before="90" w:after="90" w:line="240" w:lineRule="auto"/>
        <w:rPr>
          <w:sz w:val="20"/>
          <w:szCs w:val="20"/>
        </w:rPr>
      </w:pPr>
      <w:r w:rsidRPr="007E751D">
        <w:rPr>
          <w:rFonts w:ascii="Verdana" w:hAnsi="Verdana" w:cs="Verdana"/>
          <w:color w:val="000000"/>
          <w:sz w:val="20"/>
          <w:szCs w:val="20"/>
        </w:rPr>
        <w:t xml:space="preserve">Elenco docenti con </w:t>
      </w:r>
      <w:r w:rsidRPr="007E751D" w:rsidR="0090312F">
        <w:rPr>
          <w:rFonts w:ascii="Verdana" w:hAnsi="Verdana" w:cs="Verdana"/>
          <w:color w:val="000000"/>
          <w:sz w:val="20"/>
          <w:szCs w:val="20"/>
        </w:rPr>
        <w:t>Presenza</w:t>
      </w:r>
      <w:r w:rsidRPr="007E751D">
        <w:rPr>
          <w:rFonts w:ascii="Verdana" w:hAnsi="Verdana" w:cs="Verdana"/>
          <w:color w:val="000000"/>
          <w:sz w:val="20"/>
          <w:szCs w:val="20"/>
        </w:rPr>
        <w:t xml:space="preserve"> della classe 2AMAS MANUTENZIONE E ASSISTENZA TECNICA</w:t>
      </w:r>
    </w:p>
    <w:tbl>
      <w:tblPr>
        <w:tblStyle w:val="NormalTablePHPDOCX"/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51"/>
        <w:gridCol w:w="3851"/>
        <w:gridCol w:w="1926"/>
      </w:tblGrid>
      <w:tr w:rsidTr="0090312F">
        <w:tblPrEx>
          <w:tblW w:w="5000" w:type="pct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2000" w:type="pct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b/>
                <w:bCs/>
                <w:color w:val="000000"/>
                <w:position w:val="-3"/>
                <w:sz w:val="20"/>
                <w:szCs w:val="20"/>
              </w:rPr>
              <w:t>Docente</w:t>
            </w:r>
          </w:p>
        </w:tc>
        <w:tc>
          <w:tcPr>
            <w:tcW w:w="2000" w:type="pct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b/>
                <w:bCs/>
                <w:color w:val="000000"/>
                <w:position w:val="-3"/>
                <w:sz w:val="20"/>
                <w:szCs w:val="20"/>
              </w:rPr>
              <w:t>Materia</w:t>
            </w:r>
          </w:p>
        </w:tc>
        <w:tc>
          <w:tcPr>
            <w:tcW w:w="1000" w:type="pct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b/>
                <w:bCs/>
                <w:color w:val="000000"/>
                <w:position w:val="-3"/>
                <w:sz w:val="20"/>
                <w:szCs w:val="20"/>
              </w:rPr>
              <w:t>Presenza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COVINO VALERIA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LINGUA E LETTERATURA ITALIANA,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CREPALDI MATTEO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RELIGIONE CATTOLICA,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DE DOMENICO MARCO MARIA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SCIENZE INTEGRATE,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DE LAURENTIS MARIA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SCIENZE INTEGRATE,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DE SIMONE ANTONIO GIORGIO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MATEMATICA,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DENISO PATRIZIO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SCIENZE MOTORIE E SPORTIVE,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FALVO PIETRO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LABORATORI TECNOLOGICI ED ESERCITAZIONI,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FAZIO FERDINANDO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EDUCAZIONE CIVICA, LABORATORI TECNOLOGICI ED ESERCITAZIONI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LAEZZA ELENA GIUSEPPINA EMILIA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DIRITTO ED ECONOMIA,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MANGIARACINA ANGELA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TECNOLOGIE DELL'IN</w:t>
            </w: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FORMAZIONE E DELLA COMUNICAZIONE,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NARICI RITA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LINGUA INGLESE,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PURPURA CHIARA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TECNOLOGIE E TECNICHE DI RAPPRESENTAZIONE GRAFICA,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RUVOLO CALOGERO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DIRITTO ED ECONOMIA,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SCHIAVONI TIZIANA CILIA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SOSTEGNO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SIRAGUSA ALICE ( C )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LINGUA E LETTERATURA ITALIANA, STORIA,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TRAVISANO SIMONA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LINGUA INGLESE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TROVATO GIUSEPPE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TECNOLOGIE DELL'INFORMAZIONE E DELLA COMUNICAZIONE,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</w:tbl>
    <w:p>
      <w:pPr>
        <w:rPr>
          <w:sz w:val="0"/>
          <w:szCs w:val="0"/>
        </w:rPr>
      </w:pPr>
    </w:p>
    <w:sectPr w:rsidSect="000F6147">
      <w:pgSz w:w="11906" w:h="16838" w:code="9"/>
      <w:pgMar w:top="1134" w:right="1134" w:bottom="1134" w:left="1134" w:header="708" w:footer="708" w:gutter="0"/>
      <w:pgNumType w:start="7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B2851E9"/>
    <w:multiLevelType w:val="hybridMultilevel"/>
    <w:tmpl w:val="223E1EE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2645347"/>
    <w:multiLevelType w:val="hybridMultilevel"/>
    <w:tmpl w:val="33A231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14301C"/>
    <w:rsid w:val="00361FF4"/>
    <w:rsid w:val="003B5299"/>
    <w:rsid w:val="00493A0C"/>
    <w:rsid w:val="004D6B48"/>
    <w:rsid w:val="005068E2"/>
    <w:rsid w:val="00531A4E"/>
    <w:rsid w:val="00535F5A"/>
    <w:rsid w:val="00555F58"/>
    <w:rsid w:val="006E6663"/>
    <w:rsid w:val="007E751D"/>
    <w:rsid w:val="008B3AC2"/>
    <w:rsid w:val="008F5781"/>
    <w:rsid w:val="008F680D"/>
    <w:rsid w:val="0090312F"/>
    <w:rsid w:val="00AC197E"/>
    <w:rsid w:val="00B21D59"/>
    <w:rsid w:val="00B3382D"/>
    <w:rsid w:val="00BD419F"/>
    <w:rsid w:val="00DF064E"/>
    <w:rsid w:val="00FB45FF"/>
  </w:rsids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2191CD7-CCC9-44C5-8B05-E3339CB6E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4858E-D914-44F9-A9DA-B691ABA92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28</Pages>
  <Words>4946</Words>
  <Characters>28194</Characters>
  <Application>Microsoft Office Word</Application>
  <DocSecurity>0</DocSecurity>
  <Lines>234</Lines>
  <Paragraphs>66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PHPDocX</dc:creator>
  <cp:lastModifiedBy>Hewlett-Packard Company</cp:lastModifiedBy>
  <cp:revision>5</cp:revision>
  <dcterms:created xsi:type="dcterms:W3CDTF">2021-01-20T06:51:00Z</dcterms:created>
  <dcterms:modified xsi:type="dcterms:W3CDTF">2021-01-20T08:13:00Z</dcterms:modified>
</cp:coreProperties>
</file>