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B3382D" w:rsidRPr="007E751D">
      <w:pPr>
        <w:pageBreakBefore/>
        <w:spacing w:before="0"/>
        <w:rPr>
          <w:sz w:val="20"/>
          <w:szCs w:val="20"/>
        </w:rPr>
      </w:pPr>
    </w:p>
    <w:p w:rsidR="00B3382D" w:rsidRPr="007E751D">
      <w:pPr>
        <w:spacing w:after="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FFFFFF"/>
          <w:sz w:val="20"/>
          <w:szCs w:val="20"/>
          <w:shd w:val="clear" w:color="auto" w:fill="FFFFFF"/>
        </w:rPr>
        <w:t> </w:t>
      </w:r>
    </w:p>
    <w:tbl>
      <w:tblPr>
        <w:tblStyle w:val="NormalTablePHPDOCX"/>
        <w:tblW w:w="5000" w:type="pct"/>
        <w:tblInd w:w="108" w:type="dxa"/>
        <w:tblLook w:val="04A0"/>
      </w:tblPr>
      <w:tblGrid>
        <w:gridCol w:w="9638"/>
      </w:tblGrid>
      <w:tr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noProof/>
                <w:position w:val="-21"/>
                <w:sz w:val="20"/>
                <w:szCs w:val="20"/>
              </w:rPr>
              <w:drawing>
                <wp:inline distT="0" distB="0" distL="0" distR="0">
                  <wp:extent cx="360000" cy="403200"/>
                  <wp:effectExtent l="0" t="0" r="0" b="0"/>
                  <wp:docPr id="90703454" name="name16007d128b3591" descr="logo_repubblica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03454" name="logo_repubblica_small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0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82D" w:rsidRPr="007E751D">
            <w:pPr>
              <w:spacing w:before="75" w:after="75" w:line="240" w:lineRule="auto"/>
              <w:jc w:val="center"/>
              <w:textAlignment w:val="center"/>
              <w:outlineLvl w:val="1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4"/>
                <w:sz w:val="20"/>
                <w:szCs w:val="20"/>
              </w:rPr>
              <w:t>VARI01701E - ISAAC NEWTON</w:t>
            </w:r>
          </w:p>
        </w:tc>
      </w:tr>
    </w:tbl>
    <w:p w:rsidR="00B3382D" w:rsidRPr="007E751D">
      <w:pPr>
        <w:spacing w:before="90" w:after="90" w:line="240" w:lineRule="auto"/>
        <w:rPr>
          <w:sz w:val="20"/>
          <w:szCs w:val="20"/>
        </w:rPr>
      </w:pPr>
      <w:r w:rsidRPr="007E751D">
        <w:rPr>
          <w:rFonts w:ascii="Verdana" w:hAnsi="Verdana" w:cs="Verdana"/>
          <w:color w:val="000000"/>
          <w:sz w:val="20"/>
          <w:szCs w:val="20"/>
        </w:rPr>
        <w:t xml:space="preserve">Elenco docenti con </w:t>
      </w:r>
      <w:r w:rsidRPr="007E751D" w:rsidR="0090312F">
        <w:rPr>
          <w:rFonts w:ascii="Verdana" w:hAnsi="Verdana" w:cs="Verdana"/>
          <w:color w:val="000000"/>
          <w:sz w:val="20"/>
          <w:szCs w:val="20"/>
        </w:rPr>
        <w:t>Presenza</w:t>
      </w:r>
      <w:r w:rsidRPr="007E751D">
        <w:rPr>
          <w:rFonts w:ascii="Verdana" w:hAnsi="Verdana" w:cs="Verdana"/>
          <w:color w:val="000000"/>
          <w:sz w:val="20"/>
          <w:szCs w:val="20"/>
        </w:rPr>
        <w:t xml:space="preserve"> della classe 2AAGRI AGRI.SVIL. RUR.,VAL.PROD.TERR.GEST. RIS. FOR.MONT.</w:t>
      </w:r>
    </w:p>
    <w:tbl>
      <w:tblPr>
        <w:tblStyle w:val="NormalTablePHPDOCX"/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851"/>
        <w:gridCol w:w="1926"/>
      </w:tblGrid>
      <w:tr w:rsidTr="0090312F">
        <w:tblPrEx>
          <w:tblW w:w="5000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Docente</w:t>
            </w:r>
          </w:p>
        </w:tc>
        <w:tc>
          <w:tcPr>
            <w:tcW w:w="2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Materia</w:t>
            </w:r>
          </w:p>
        </w:tc>
        <w:tc>
          <w:tcPr>
            <w:tcW w:w="1000" w:type="pct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b/>
                <w:bCs/>
                <w:color w:val="000000"/>
                <w:position w:val="-3"/>
                <w:sz w:val="20"/>
                <w:szCs w:val="20"/>
              </w:rPr>
              <w:t>Presenza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BOTTIN ROBERTA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CAMARDA ROSALBA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SOSTEGNO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GRECO MARIA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RELIGIONE CATTOLICA,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 MARCA BALDASSARE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LABORATORIO DI SCIENZE E TECNOLOGIE AGRARIE,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LAEZZA ELENA GIUSEPPINA EMILIA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LAMANNA DANIELA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ECOLOGIA E PEDOLOGIA,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MARCHETTA SARA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</w:t>
            </w: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NIZZOLA DIEGO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INTEGRATE, ECOLOGIA E PEDOLOGIA,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OLIVA LUCIANA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INGLESE,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PONSIGLIONE ANNA ( C )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LINGUA E LETTERATURA ITALIANA, STORIA,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ROSSOTTI GIUSEPPINA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MATEMATICA,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RUVOLO CALOGERO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DIRITTO ED ECONOMIA,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TROVATO GIUSEPPE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TECNOLOGIE DELL'INFORMAZIONE E DELLA COMUNICAZIONE,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Tr="0090312F">
        <w:tblPrEx>
          <w:tblW w:w="5000" w:type="pct"/>
          <w:tblInd w:w="108" w:type="dxa"/>
          <w:tblLook w:val="04A0"/>
        </w:tblPrEx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VOLPE RAFFAELLA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3"/>
                <w:sz w:val="20"/>
                <w:szCs w:val="20"/>
              </w:rPr>
              <w:t> SCIENZE MOTORIE E SPORTIVE, EDUCAZIONE CIVICA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B3382D" w:rsidRPr="007E751D">
            <w:pPr>
              <w:spacing w:after="0" w:line="240" w:lineRule="auto"/>
              <w:rPr>
                <w:sz w:val="20"/>
                <w:szCs w:val="20"/>
              </w:rPr>
            </w:pPr>
            <w:r w:rsidRPr="007E751D">
              <w:rPr>
                <w:rFonts w:ascii="Verdana" w:hAnsi="Verdana" w:cs="Verdana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>
      <w:pPr>
        <w:rPr>
          <w:sz w:val="0"/>
          <w:szCs w:val="0"/>
        </w:rPr>
      </w:pPr>
    </w:p>
    <w:sectPr w:rsidSect="000F6147">
      <w:pgSz w:w="11906" w:h="16838" w:code="9"/>
      <w:pgMar w:top="1134" w:right="1134" w:bottom="1134" w:left="1134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B2851E9"/>
    <w:multiLevelType w:val="hybridMultilevel"/>
    <w:tmpl w:val="223E1E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2645347"/>
    <w:multiLevelType w:val="hybridMultilevel"/>
    <w:tmpl w:val="33A2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4301C"/>
    <w:rsid w:val="00361FF4"/>
    <w:rsid w:val="003B5299"/>
    <w:rsid w:val="00493A0C"/>
    <w:rsid w:val="004D6B48"/>
    <w:rsid w:val="005068E2"/>
    <w:rsid w:val="00531A4E"/>
    <w:rsid w:val="00535F5A"/>
    <w:rsid w:val="00555F58"/>
    <w:rsid w:val="006E6663"/>
    <w:rsid w:val="007E751D"/>
    <w:rsid w:val="008B3AC2"/>
    <w:rsid w:val="008F5781"/>
    <w:rsid w:val="008F680D"/>
    <w:rsid w:val="0090312F"/>
    <w:rsid w:val="00AC197E"/>
    <w:rsid w:val="00B21D59"/>
    <w:rsid w:val="00B3382D"/>
    <w:rsid w:val="00BD419F"/>
    <w:rsid w:val="00DF064E"/>
    <w:rsid w:val="00FB45F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191CD7-CCC9-44C5-8B05-E3339CB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58E-D914-44F9-A9DA-B691ABA9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28</Pages>
  <Words>4946</Words>
  <Characters>28194</Characters>
  <Application>Microsoft Office Word</Application>
  <DocSecurity>0</DocSecurity>
  <Lines>234</Lines>
  <Paragraphs>66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Hewlett-Packard Company</cp:lastModifiedBy>
  <cp:revision>5</cp:revision>
  <dcterms:created xsi:type="dcterms:W3CDTF">2021-01-20T06:51:00Z</dcterms:created>
  <dcterms:modified xsi:type="dcterms:W3CDTF">2021-01-20T08:13:00Z</dcterms:modified>
</cp:coreProperties>
</file>