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B3382D" w:rsidRPr="007E751D">
      <w:pPr>
        <w:pageBreakBefore/>
        <w:spacing w:before="0"/>
        <w:rPr>
          <w:sz w:val="20"/>
          <w:szCs w:val="20"/>
        </w:rPr>
      </w:pPr>
    </w:p>
    <w:p w:rsidR="00B3382D" w:rsidRPr="007E751D">
      <w:pPr>
        <w:spacing w:after="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97794134" name="name16007d128b126c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4134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VARI01701E - ISAAC NEWTON</w:t>
            </w:r>
          </w:p>
        </w:tc>
      </w:tr>
    </w:tbl>
    <w:p w:rsidR="00B3382D" w:rsidRPr="007E751D">
      <w:pPr>
        <w:spacing w:before="90" w:after="9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Pr="007E751D" w:rsidR="0090312F">
        <w:rPr>
          <w:rFonts w:ascii="Verdana" w:hAnsi="Verdana" w:cs="Verdana"/>
          <w:color w:val="000000"/>
          <w:sz w:val="20"/>
          <w:szCs w:val="20"/>
        </w:rPr>
        <w:t>Presenza</w:t>
      </w:r>
      <w:r w:rsidRPr="007E751D">
        <w:rPr>
          <w:rFonts w:ascii="Verdana" w:hAnsi="Verdana" w:cs="Verdana"/>
          <w:color w:val="000000"/>
          <w:sz w:val="20"/>
          <w:szCs w:val="20"/>
        </w:rPr>
        <w:t xml:space="preserve"> della classe 1DMAS MANUTENZIONE E ASSISTENZA TECNICA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90312F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CAROFIGLIO FILOMENA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CAVALLO GIULIA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DEMATTE' RICCARDA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DENISO PATRIZIO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DI CIANNI ALESSANDRO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DI MICHELE VINCENZO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GIUBILEO ENRICO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MARCHETTA SARA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DELL'INFORMAZIONE E DELLA COMUNICAZIONE,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MARRA ROSSELLA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NARICI RITA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PARENTI LUISA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PASSARO GIUSEPPE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TECNOLOGICI ED ESERCITAZIONI,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PATTI ALESSANDRA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PONSIGLIONE ANNA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PUGLIESE EMILIA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GEOGRAFIA,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RAGUSA DIEGO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RODIO ALBERTO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RUSSO DOLORES LORELLA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TARTARINI MARGHERITA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TRAVISANO SIMONA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TROVATO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DELL'INFORMAZIONE E DELLA COMUNICAZIONE,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VINCENTI RAINERI GIOVANNI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2851E9"/>
    <w:multiLevelType w:val="hybridMultilevel"/>
    <w:tmpl w:val="223E1E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2645347"/>
    <w:multiLevelType w:val="hybridMultilevel"/>
    <w:tmpl w:val="33A2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4301C"/>
    <w:rsid w:val="00361FF4"/>
    <w:rsid w:val="003B5299"/>
    <w:rsid w:val="00493A0C"/>
    <w:rsid w:val="004D6B48"/>
    <w:rsid w:val="005068E2"/>
    <w:rsid w:val="00531A4E"/>
    <w:rsid w:val="00535F5A"/>
    <w:rsid w:val="00555F58"/>
    <w:rsid w:val="006E6663"/>
    <w:rsid w:val="007E751D"/>
    <w:rsid w:val="008B3AC2"/>
    <w:rsid w:val="008F5781"/>
    <w:rsid w:val="008F680D"/>
    <w:rsid w:val="0090312F"/>
    <w:rsid w:val="00AC197E"/>
    <w:rsid w:val="00B21D59"/>
    <w:rsid w:val="00B3382D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191CD7-CCC9-44C5-8B05-E3339CB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858E-D914-44F9-A9DA-B691ABA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4946</Words>
  <Characters>28194</Characters>
  <Application>Microsoft Office Word</Application>
  <DocSecurity>0</DocSecurity>
  <Lines>234</Lines>
  <Paragraphs>66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5</cp:revision>
  <dcterms:created xsi:type="dcterms:W3CDTF">2021-01-20T06:51:00Z</dcterms:created>
  <dcterms:modified xsi:type="dcterms:W3CDTF">2021-01-20T08:13:00Z</dcterms:modified>
</cp:coreProperties>
</file>