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18803207" name="name16007d128acde0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3207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1BMAS MANUTENZIONE E ASSISTENZA TECNICA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PERI DORA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DIALOTTI ANTONELLA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GIUBILEO ENRICO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IPPODRINO ELSA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 xml:space="preserve"> SCIENZE MOTORIE 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LAEZZA ELENA GIUSEPPINA EMILIA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LONGO GIANGIUSEPPE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MACEROLI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MANGIAFICO ROSARIA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MARCHETTA SARA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NAPOLITANO BRUNO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LABORATORIO DI MANUTENZIONE E RIPARAZIONE,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PONSIGLIONE ANNA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PUGLIESE EMILIA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GEOGRAFIA,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PURPURA CHIARA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 xml:space="preserve">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ROSSOTTI GIUSEPPINA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RUVOLO CALOGERO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SCHIAVONI TIZIANA CILIA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SIRAGUSA ALICE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TROVATO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