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81925487" name="name16007d1289ac58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5487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1AOPA OPERATORE DELLE PRODUZIONI TESSILI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ANELLI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CUOCO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FORLEO AURELIA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LABORATORI TECNOLOGICI ED ESERCITAZIONI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GOZZI EMANUELE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GRIMALDI DENISE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MAISTO VALENTINA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MERCEOLOGIA, TECNOLOGIE E TECNICHE DI RAPPRESENTAZIONE GRAFICA, 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MENTASTI MARTA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 xml:space="preserve"> TECNOLOGIE DELL'INFORMAZIONE E DELLA 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RAIMONDI LUISA LAURA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RUGGIERO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VACCARO ANNA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VOLPE RAFFAELLA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ZAGONIA GIUSEPPE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