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22957000" name="name16007d12898a9a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7000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1AMAS MANUTENZIONE E ASSISTENZA TECNICA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CARISTO PAOLO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CIRELLI MICHELINA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SIMONE ANTONIO GIORGIO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DENISO PATRIZIO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FAZIO FERDINANDO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LABORATORI TECNOLOGICI ED ESERCITAZIONI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LAEZZA ELENA GIUSEPPINA EMILIA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MACEROLI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MANGIAFICO ROSARIA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MANGIARACINA ANGELA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MARRA ROSSELLA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NAPOLITANO BRUNO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LABORATORIO DI MANUTENZIONE E RIPARAZIONE,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OLIVA LUCIANA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PONSIGLIONE ANNA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POZZI ELISABETTA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PUGLIESE EMILIA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GEOGRAFIA,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PURPURA CHIARA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RUSSO DOLORES LORELLA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RUVOLO CALOGERO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TROVATO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ZEN SERENA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