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89673432" name="name1600814e87deeb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3432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1PDINFO PRIMO PERIODO DIDATTICO ITIS INFORMATICA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BISCEGLIA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CARLO MASSIMILIANO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CIONE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(SCIENZE DELLA TERRA E BIOLOGIA)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ERCOLINO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E TECNOLOGIE A</w:t>
            </w: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PPLICATE, 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FRAZZETTO ROSARIO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(FISICA)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LUPARELLA ANDREA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(FISICA)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PERRI ALTOMARE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(CHIMICA)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PRATA FLAVIO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RICARDI ANNALISA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DIRITTO ED ECONOMIA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TECNOLOGIE E TECNICHE DI RAPPRESENTAZIONE GRAFICA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SALIERNO ANTONELLA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SIBONA PASQUALE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INTEGRATE (CHIMICA)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SPINGOLA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SCIENZE E TECNOLOGIE APPLICATE, TECNOLOGIE INFORMATICHE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