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F13AB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2534072" name="name160081290808c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pubblica_small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AB2" w:rsidRDefault="0002672A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VARI01751X - ISAAC NEWTON</w:t>
            </w:r>
          </w:p>
        </w:tc>
      </w:tr>
    </w:tbl>
    <w:p w:rsidR="00F13AB2" w:rsidRDefault="0002672A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 xml:space="preserve">Elenco docenti con </w:t>
      </w:r>
      <w:r w:rsidR="00686EC1">
        <w:rPr>
          <w:rFonts w:ascii="Verdana" w:hAnsi="Verdana" w:cs="Verdana"/>
          <w:color w:val="000000"/>
          <w:sz w:val="21"/>
          <w:szCs w:val="21"/>
        </w:rPr>
        <w:t>Presenza</w:t>
      </w:r>
      <w:r>
        <w:rPr>
          <w:rFonts w:ascii="Verdana" w:hAnsi="Verdana" w:cs="Verdana"/>
          <w:color w:val="000000"/>
          <w:sz w:val="21"/>
          <w:szCs w:val="21"/>
        </w:rPr>
        <w:t xml:space="preserve"> della classe 1PDMAS PRIMO PERIODO DIDATTICO IPSIA MAN.E ASS.TECN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851"/>
        <w:gridCol w:w="1926"/>
      </w:tblGrid>
      <w:tr w:rsidR="00F13AB2" w:rsidTr="001D0AE2"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F13AB2" w:rsidRDefault="00686EC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ALESSI FILIPPO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CATUCCI ORAZIO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LABORATORIO DI MANUTENZIONE E RIPARAZIONE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ERCOLINO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DELL'INFORMAZIONE E DELLA COMUNICAZIONE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FURIOSO IRENE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GAGLIARDI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LUPARELLA ANDREA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MURIQI DESARA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NOCERA IDA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PALERMO DANIELE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PEPE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PIROSCIA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DIRITTO ED ECONOMIA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SPINGOLA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DELL'INFORMAZIONE E DELLA COMUNICAZIONE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:rsidR="00F13AB2" w:rsidRDefault="00F13AB2" w:rsidP="00083054">
      <w:pPr>
        <w:spacing w:after="0" w:line="240" w:lineRule="auto"/>
      </w:pPr>
      <w:bookmarkStart w:id="0" w:name="_GoBack"/>
      <w:bookmarkEnd w:id="0"/>
    </w:p>
    <w:sectPr w:rsidR="00F13AB2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57" w:rsidRDefault="00155857" w:rsidP="006E0FDA">
      <w:pPr>
        <w:spacing w:after="0" w:line="240" w:lineRule="auto"/>
      </w:pPr>
      <w:r>
        <w:separator/>
      </w:r>
    </w:p>
  </w:endnote>
  <w:endnote w:type="continuationSeparator" w:id="0">
    <w:p w:rsidR="00155857" w:rsidRDefault="001558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57" w:rsidRDefault="00155857" w:rsidP="006E0FDA">
      <w:pPr>
        <w:spacing w:after="0" w:line="240" w:lineRule="auto"/>
      </w:pPr>
      <w:r>
        <w:separator/>
      </w:r>
    </w:p>
  </w:footnote>
  <w:footnote w:type="continuationSeparator" w:id="0">
    <w:p w:rsidR="00155857" w:rsidRDefault="001558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16"/>
    <w:multiLevelType w:val="hybridMultilevel"/>
    <w:tmpl w:val="E78ECBB4"/>
    <w:lvl w:ilvl="0" w:tplc="22639735">
      <w:start w:val="1"/>
      <w:numFmt w:val="decimal"/>
      <w:lvlText w:val="%1."/>
      <w:lvlJc w:val="left"/>
      <w:pPr>
        <w:ind w:left="720" w:hanging="360"/>
      </w:pPr>
    </w:lvl>
    <w:lvl w:ilvl="1" w:tplc="22639735" w:tentative="1">
      <w:start w:val="1"/>
      <w:numFmt w:val="lowerLetter"/>
      <w:lvlText w:val="%2."/>
      <w:lvlJc w:val="left"/>
      <w:pPr>
        <w:ind w:left="1440" w:hanging="360"/>
      </w:pPr>
    </w:lvl>
    <w:lvl w:ilvl="2" w:tplc="22639735" w:tentative="1">
      <w:start w:val="1"/>
      <w:numFmt w:val="lowerRoman"/>
      <w:lvlText w:val="%3."/>
      <w:lvlJc w:val="right"/>
      <w:pPr>
        <w:ind w:left="2160" w:hanging="180"/>
      </w:pPr>
    </w:lvl>
    <w:lvl w:ilvl="3" w:tplc="22639735" w:tentative="1">
      <w:start w:val="1"/>
      <w:numFmt w:val="decimal"/>
      <w:lvlText w:val="%4."/>
      <w:lvlJc w:val="left"/>
      <w:pPr>
        <w:ind w:left="2880" w:hanging="360"/>
      </w:pPr>
    </w:lvl>
    <w:lvl w:ilvl="4" w:tplc="22639735" w:tentative="1">
      <w:start w:val="1"/>
      <w:numFmt w:val="lowerLetter"/>
      <w:lvlText w:val="%5."/>
      <w:lvlJc w:val="left"/>
      <w:pPr>
        <w:ind w:left="3600" w:hanging="360"/>
      </w:pPr>
    </w:lvl>
    <w:lvl w:ilvl="5" w:tplc="22639735" w:tentative="1">
      <w:start w:val="1"/>
      <w:numFmt w:val="lowerRoman"/>
      <w:lvlText w:val="%6."/>
      <w:lvlJc w:val="right"/>
      <w:pPr>
        <w:ind w:left="4320" w:hanging="180"/>
      </w:pPr>
    </w:lvl>
    <w:lvl w:ilvl="6" w:tplc="22639735" w:tentative="1">
      <w:start w:val="1"/>
      <w:numFmt w:val="decimal"/>
      <w:lvlText w:val="%7."/>
      <w:lvlJc w:val="left"/>
      <w:pPr>
        <w:ind w:left="5040" w:hanging="360"/>
      </w:pPr>
    </w:lvl>
    <w:lvl w:ilvl="7" w:tplc="22639735" w:tentative="1">
      <w:start w:val="1"/>
      <w:numFmt w:val="lowerLetter"/>
      <w:lvlText w:val="%8."/>
      <w:lvlJc w:val="left"/>
      <w:pPr>
        <w:ind w:left="5760" w:hanging="360"/>
      </w:pPr>
    </w:lvl>
    <w:lvl w:ilvl="8" w:tplc="22639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7B5DC9"/>
    <w:multiLevelType w:val="hybridMultilevel"/>
    <w:tmpl w:val="7FBE18BC"/>
    <w:lvl w:ilvl="0" w:tplc="42897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672A"/>
    <w:rsid w:val="00065F9C"/>
    <w:rsid w:val="00083054"/>
    <w:rsid w:val="000F6147"/>
    <w:rsid w:val="00112029"/>
    <w:rsid w:val="00135412"/>
    <w:rsid w:val="00155857"/>
    <w:rsid w:val="001D0AE2"/>
    <w:rsid w:val="00361FF4"/>
    <w:rsid w:val="003B5299"/>
    <w:rsid w:val="00493A0C"/>
    <w:rsid w:val="004D6B48"/>
    <w:rsid w:val="00531A4E"/>
    <w:rsid w:val="00535F5A"/>
    <w:rsid w:val="00555F58"/>
    <w:rsid w:val="00686EC1"/>
    <w:rsid w:val="006E6663"/>
    <w:rsid w:val="008B3AC2"/>
    <w:rsid w:val="008F680D"/>
    <w:rsid w:val="00AC197E"/>
    <w:rsid w:val="00B21D59"/>
    <w:rsid w:val="00BD419F"/>
    <w:rsid w:val="00D43688"/>
    <w:rsid w:val="00DF064E"/>
    <w:rsid w:val="00E804E2"/>
    <w:rsid w:val="00F13AB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88F7"/>
  <w15:docId w15:val="{204F7027-26E5-48DD-9F69-AB568E5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4159-D9B7-4B3E-A004-54C60C5E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Hewlett-Packard Company</cp:lastModifiedBy>
  <cp:revision>2</cp:revision>
  <dcterms:created xsi:type="dcterms:W3CDTF">2021-01-20T11:47:00Z</dcterms:created>
  <dcterms:modified xsi:type="dcterms:W3CDTF">2021-01-20T11:47:00Z</dcterms:modified>
</cp:coreProperties>
</file>