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.0 -->
  <w:body>
    <w:p w:rsidR="00EB3471">
      <w:pPr>
        <w:pageBreakBefore/>
        <w:spacing w:before="0"/>
      </w:pPr>
    </w:p>
    <w:p w:rsidR="00EB3471">
      <w:pPr>
        <w:spacing w:after="0" w:line="240" w:lineRule="auto"/>
      </w:pPr>
      <w:r>
        <w:rPr>
          <w:rFonts w:ascii="Verdana" w:hAnsi="Verdana" w:cs="Verdana"/>
          <w:color w:val="FFFFFF"/>
          <w:sz w:val="2"/>
          <w:szCs w:val="2"/>
          <w:shd w:val="clear" w:color="auto" w:fill="FFFFFF"/>
        </w:rPr>
        <w:t> </w:t>
      </w:r>
    </w:p>
    <w:tbl>
      <w:tblPr>
        <w:tblStyle w:val="NormalTablePHPDOCX"/>
        <w:tblW w:w="5000" w:type="pct"/>
        <w:tblInd w:w="108" w:type="dxa"/>
        <w:tblLook w:val="04A0"/>
      </w:tblPr>
      <w:tblGrid>
        <w:gridCol w:w="9638"/>
      </w:tblGrid>
      <w:tr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before="75" w:after="75" w:line="240" w:lineRule="auto"/>
              <w:jc w:val="center"/>
              <w:textAlignment w:val="center"/>
              <w:outlineLvl w:val="1"/>
            </w:pPr>
            <w:r>
              <w:rPr>
                <w:noProof/>
                <w:position w:val="-21"/>
              </w:rPr>
              <w:drawing>
                <wp:inline distT="0" distB="0" distL="0" distR="0">
                  <wp:extent cx="360000" cy="403200"/>
                  <wp:effectExtent l="0" t="0" r="0" b="0"/>
                  <wp:docPr id="82881581" name="name1600814e884e64" descr="logo_repubblica_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881581" name="logo_repubblica_small.png"/>
                          <pic:cNvPicPr/>
                        </pic:nvPicPr>
                        <pic:blipFill>
                          <a:blip xmlns:r="http://schemas.openxmlformats.org/officeDocument/2006/relationships"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4032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3471">
            <w:pPr>
              <w:spacing w:before="75" w:after="75" w:line="240" w:lineRule="auto"/>
              <w:jc w:val="center"/>
              <w:textAlignment w:val="center"/>
              <w:outlineLvl w:val="1"/>
            </w:pPr>
            <w:r>
              <w:rPr>
                <w:rFonts w:ascii="Verdana" w:hAnsi="Verdana" w:cs="Verdana"/>
                <w:b/>
                <w:bCs/>
                <w:color w:val="000000"/>
                <w:position w:val="-4"/>
                <w:sz w:val="32"/>
                <w:szCs w:val="32"/>
              </w:rPr>
              <w:t>VATF01751R - ISAAC NEWTON</w:t>
            </w:r>
          </w:p>
        </w:tc>
      </w:tr>
    </w:tbl>
    <w:p w:rsidR="00EB3471">
      <w:pPr>
        <w:spacing w:before="90" w:after="90" w:line="240" w:lineRule="auto"/>
      </w:pPr>
      <w:r>
        <w:rPr>
          <w:rFonts w:ascii="Verdana" w:hAnsi="Verdana" w:cs="Verdana"/>
          <w:color w:val="000000"/>
          <w:sz w:val="21"/>
          <w:szCs w:val="21"/>
        </w:rPr>
        <w:t>Elenco docenti con firma della classe 3PDINFO TERZO PERIODO DIDATTICO ITIS INFORMATICA</w:t>
      </w:r>
    </w:p>
    <w:tbl>
      <w:tblPr>
        <w:tblStyle w:val="NormalTablePHPDOCX"/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51"/>
        <w:gridCol w:w="3852"/>
        <w:gridCol w:w="1925"/>
      </w:tblGrid>
      <w:tr w:rsidTr="00C13D57">
        <w:tblPrEx>
          <w:tblW w:w="5000" w:type="pct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2000" w:type="pct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b/>
                <w:bCs/>
                <w:color w:val="000000"/>
                <w:position w:val="-3"/>
                <w:sz w:val="24"/>
                <w:szCs w:val="24"/>
              </w:rPr>
              <w:t>Docente</w:t>
            </w:r>
          </w:p>
        </w:tc>
        <w:tc>
          <w:tcPr>
            <w:tcW w:w="2000" w:type="pct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b/>
                <w:bCs/>
                <w:color w:val="000000"/>
                <w:position w:val="-3"/>
                <w:sz w:val="24"/>
                <w:szCs w:val="24"/>
              </w:rPr>
              <w:t>Materia</w:t>
            </w:r>
          </w:p>
        </w:tc>
        <w:tc>
          <w:tcPr>
            <w:tcW w:w="1000" w:type="pct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b/>
                <w:bCs/>
                <w:color w:val="000000"/>
                <w:position w:val="-3"/>
                <w:sz w:val="24"/>
                <w:szCs w:val="24"/>
              </w:rPr>
              <w:t>Presenza</w:t>
            </w:r>
          </w:p>
        </w:tc>
      </w:tr>
      <w:tr w:rsidTr="00C13D57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ALBERTINI DAVIDE ALBERTO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 SISTEMI DI RETI, TECNOLOGIE E PROGETTAZIONE DI SISTEMI INFORMATICI E DI TELECOMUNICAZIONI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2"/>
                <w:sz w:val="18"/>
                <w:szCs w:val="18"/>
              </w:rPr>
              <w:t> </w:t>
            </w:r>
          </w:p>
        </w:tc>
      </w:tr>
      <w:tr w:rsidTr="00C13D57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BISCEGLIA GIUSEPPE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 GESTIONE PROGETTO, ORGANIZZAZIONE DI IMPRESA, INFORMATICA, SISTEMI DI RETI, TECNOLOGIE E PROGETTAZIONE DI SISTEMI INFORMATICI E DI TELECOMUNICAZIONI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2"/>
                <w:sz w:val="18"/>
                <w:szCs w:val="18"/>
              </w:rPr>
              <w:t> </w:t>
            </w:r>
          </w:p>
        </w:tc>
      </w:tr>
      <w:tr w:rsidTr="00C13D57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GRECO LOREDANA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 LINGUA INGLESE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2"/>
                <w:sz w:val="18"/>
                <w:szCs w:val="18"/>
              </w:rPr>
              <w:t> </w:t>
            </w:r>
          </w:p>
        </w:tc>
      </w:tr>
      <w:tr w:rsidTr="00C13D57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LEMME GIUSEPPE ( C )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 INFORMATICA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2"/>
                <w:sz w:val="18"/>
                <w:szCs w:val="18"/>
              </w:rPr>
              <w:t> </w:t>
            </w:r>
          </w:p>
        </w:tc>
      </w:tr>
      <w:tr w:rsidTr="00C13D57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NOCERA IDA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 MATEMATICA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2"/>
                <w:sz w:val="18"/>
                <w:szCs w:val="18"/>
              </w:rPr>
              <w:t> </w:t>
            </w:r>
          </w:p>
        </w:tc>
      </w:tr>
      <w:tr w:rsidTr="00C13D57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SALIERNO ANTONELLA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 LINGUA E LETTERATURA ITALIANA, STORIA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2"/>
                <w:sz w:val="18"/>
                <w:szCs w:val="18"/>
              </w:rPr>
              <w:t> </w:t>
            </w:r>
          </w:p>
        </w:tc>
      </w:tr>
      <w:tr w:rsidTr="00C13D57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TROVATO GIUSEPPE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 GESTIONE PROGETTO, ORGANIZZAZIONE DI IMPRESA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2"/>
                <w:sz w:val="18"/>
                <w:szCs w:val="18"/>
              </w:rPr>
              <w:t> </w:t>
            </w:r>
          </w:p>
        </w:tc>
      </w:tr>
    </w:tbl>
    <w:p>
      <w:pPr>
        <w:rPr>
          <w:sz w:val="0"/>
          <w:szCs w:val="0"/>
        </w:rPr>
      </w:pPr>
    </w:p>
    <w:sectPr w:rsidSect="000F6147">
      <w:pgSz w:w="11906" w:h="16838" w:code="9"/>
      <w:pgMar w:top="1134" w:right="1134" w:bottom="1134" w:left="1134" w:header="708" w:footer="708" w:gutter="0"/>
      <w:pgNumType w:start="5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C26DF4"/>
    <w:multiLevelType w:val="hybridMultilevel"/>
    <w:tmpl w:val="DF3EC9E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4E11C2E"/>
    <w:multiLevelType w:val="hybridMultilevel"/>
    <w:tmpl w:val="B386B1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C13D57"/>
    <w:rsid w:val="00C82B54"/>
    <w:rsid w:val="00DF064E"/>
    <w:rsid w:val="00EB3471"/>
    <w:rsid w:val="00FB45FF"/>
  </w:rsids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3458CC"/>
  <w15:docId w15:val="{7F7DBDB7-3ADE-483A-AF5D-344D9E4E1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94061-DF3C-4A8C-9F8B-985E7EB7B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726</Words>
  <Characters>4139</Characters>
  <Application>Microsoft Office Word</Application>
  <DocSecurity>0</DocSecurity>
  <Lines>34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PHPDocX</dc:creator>
  <cp:lastModifiedBy>Hewlett-Packard Company</cp:lastModifiedBy>
  <cp:revision>2</cp:revision>
  <dcterms:created xsi:type="dcterms:W3CDTF">2021-01-20T11:37:00Z</dcterms:created>
  <dcterms:modified xsi:type="dcterms:W3CDTF">2021-01-20T11:37:00Z</dcterms:modified>
</cp:coreProperties>
</file>