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B2" w:rsidRDefault="00F13AB2">
      <w:pPr>
        <w:pageBreakBefore/>
      </w:pPr>
    </w:p>
    <w:p w:rsidR="00F13AB2" w:rsidRDefault="0002672A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F13AB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80983925" name="name160081290846ad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pubblica_small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AB2" w:rsidRDefault="0002672A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VARI01751X - ISAAC NEWTON</w:t>
            </w:r>
          </w:p>
        </w:tc>
      </w:tr>
    </w:tbl>
    <w:p w:rsidR="00F13AB2" w:rsidRDefault="0002672A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 xml:space="preserve">Elenco docenti con </w:t>
      </w:r>
      <w:r w:rsidR="00686EC1">
        <w:rPr>
          <w:rFonts w:ascii="Verdana" w:hAnsi="Verdana" w:cs="Verdana"/>
          <w:color w:val="000000"/>
          <w:sz w:val="21"/>
          <w:szCs w:val="21"/>
        </w:rPr>
        <w:t>Presenza</w:t>
      </w:r>
      <w:r>
        <w:rPr>
          <w:rFonts w:ascii="Verdana" w:hAnsi="Verdana" w:cs="Verdana"/>
          <w:color w:val="000000"/>
          <w:sz w:val="21"/>
          <w:szCs w:val="21"/>
        </w:rPr>
        <w:t xml:space="preserve"> della classe 3PDMAS TERZO PERIODO DIDATTICO IPSIA MAN.E ASS.TECN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851"/>
        <w:gridCol w:w="1926"/>
      </w:tblGrid>
      <w:tr w:rsidR="00F13AB2" w:rsidTr="001D0AE2"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F13AB2" w:rsidRDefault="00686EC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ALESSI FILIPPO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LABORATORI TECNOLOGICI ED ESERCITAZIONI, TECNOLOGIE MECCANICHE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CATUCCI ORAZIO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ELETTRICO-ELETTRONICHE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ERCOLINO CARLO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ELETTRICO-ELETTRONICHE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FURIOSO IRENE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MANCO DONATO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INSTALLAZIONE E MANUTENZIONE, TECNOLOGIE MECCANICHE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MURIQI DESARA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NOCERA IDA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PALERMO DANIELE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INSTALLAZIONE E MANUTENZIONE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PIROSCIA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F13AB2" w:rsidTr="001D0AE2"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SPINGOLA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ELETTRICO-ELETTRONICHE E APPLICAZIONI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F13AB2" w:rsidRDefault="0002672A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:rsidR="00F13AB2" w:rsidRDefault="00F13AB2">
      <w:pPr>
        <w:spacing w:after="0" w:line="240" w:lineRule="auto"/>
      </w:pPr>
      <w:bookmarkStart w:id="0" w:name="_GoBack"/>
      <w:bookmarkEnd w:id="0"/>
    </w:p>
    <w:sectPr w:rsidR="00F13AB2" w:rsidSect="000F614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0" w:rsidRDefault="00D54AF0" w:rsidP="006E0FDA">
      <w:pPr>
        <w:spacing w:after="0" w:line="240" w:lineRule="auto"/>
      </w:pPr>
      <w:r>
        <w:separator/>
      </w:r>
    </w:p>
  </w:endnote>
  <w:endnote w:type="continuationSeparator" w:id="0">
    <w:p w:rsidR="00D54AF0" w:rsidRDefault="00D54A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0" w:rsidRDefault="00D54AF0" w:rsidP="006E0FDA">
      <w:pPr>
        <w:spacing w:after="0" w:line="240" w:lineRule="auto"/>
      </w:pPr>
      <w:r>
        <w:separator/>
      </w:r>
    </w:p>
  </w:footnote>
  <w:footnote w:type="continuationSeparator" w:id="0">
    <w:p w:rsidR="00D54AF0" w:rsidRDefault="00D54AF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16"/>
    <w:multiLevelType w:val="hybridMultilevel"/>
    <w:tmpl w:val="E78ECBB4"/>
    <w:lvl w:ilvl="0" w:tplc="22639735">
      <w:start w:val="1"/>
      <w:numFmt w:val="decimal"/>
      <w:lvlText w:val="%1."/>
      <w:lvlJc w:val="left"/>
      <w:pPr>
        <w:ind w:left="720" w:hanging="360"/>
      </w:pPr>
    </w:lvl>
    <w:lvl w:ilvl="1" w:tplc="22639735" w:tentative="1">
      <w:start w:val="1"/>
      <w:numFmt w:val="lowerLetter"/>
      <w:lvlText w:val="%2."/>
      <w:lvlJc w:val="left"/>
      <w:pPr>
        <w:ind w:left="1440" w:hanging="360"/>
      </w:pPr>
    </w:lvl>
    <w:lvl w:ilvl="2" w:tplc="22639735" w:tentative="1">
      <w:start w:val="1"/>
      <w:numFmt w:val="lowerRoman"/>
      <w:lvlText w:val="%3."/>
      <w:lvlJc w:val="right"/>
      <w:pPr>
        <w:ind w:left="2160" w:hanging="180"/>
      </w:pPr>
    </w:lvl>
    <w:lvl w:ilvl="3" w:tplc="22639735" w:tentative="1">
      <w:start w:val="1"/>
      <w:numFmt w:val="decimal"/>
      <w:lvlText w:val="%4."/>
      <w:lvlJc w:val="left"/>
      <w:pPr>
        <w:ind w:left="2880" w:hanging="360"/>
      </w:pPr>
    </w:lvl>
    <w:lvl w:ilvl="4" w:tplc="22639735" w:tentative="1">
      <w:start w:val="1"/>
      <w:numFmt w:val="lowerLetter"/>
      <w:lvlText w:val="%5."/>
      <w:lvlJc w:val="left"/>
      <w:pPr>
        <w:ind w:left="3600" w:hanging="360"/>
      </w:pPr>
    </w:lvl>
    <w:lvl w:ilvl="5" w:tplc="22639735" w:tentative="1">
      <w:start w:val="1"/>
      <w:numFmt w:val="lowerRoman"/>
      <w:lvlText w:val="%6."/>
      <w:lvlJc w:val="right"/>
      <w:pPr>
        <w:ind w:left="4320" w:hanging="180"/>
      </w:pPr>
    </w:lvl>
    <w:lvl w:ilvl="6" w:tplc="22639735" w:tentative="1">
      <w:start w:val="1"/>
      <w:numFmt w:val="decimal"/>
      <w:lvlText w:val="%7."/>
      <w:lvlJc w:val="left"/>
      <w:pPr>
        <w:ind w:left="5040" w:hanging="360"/>
      </w:pPr>
    </w:lvl>
    <w:lvl w:ilvl="7" w:tplc="22639735" w:tentative="1">
      <w:start w:val="1"/>
      <w:numFmt w:val="lowerLetter"/>
      <w:lvlText w:val="%8."/>
      <w:lvlJc w:val="left"/>
      <w:pPr>
        <w:ind w:left="5760" w:hanging="360"/>
      </w:pPr>
    </w:lvl>
    <w:lvl w:ilvl="8" w:tplc="22639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7B5DC9"/>
    <w:multiLevelType w:val="hybridMultilevel"/>
    <w:tmpl w:val="7FBE18BC"/>
    <w:lvl w:ilvl="0" w:tplc="42897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672A"/>
    <w:rsid w:val="00065F9C"/>
    <w:rsid w:val="000F6147"/>
    <w:rsid w:val="00112029"/>
    <w:rsid w:val="00135412"/>
    <w:rsid w:val="001D0AE2"/>
    <w:rsid w:val="00361FF4"/>
    <w:rsid w:val="00396BBD"/>
    <w:rsid w:val="003B5299"/>
    <w:rsid w:val="00493A0C"/>
    <w:rsid w:val="004D6B48"/>
    <w:rsid w:val="00531A4E"/>
    <w:rsid w:val="00535F5A"/>
    <w:rsid w:val="00555F58"/>
    <w:rsid w:val="00686EC1"/>
    <w:rsid w:val="006E6663"/>
    <w:rsid w:val="008B3AC2"/>
    <w:rsid w:val="008F680D"/>
    <w:rsid w:val="00AC197E"/>
    <w:rsid w:val="00B21D59"/>
    <w:rsid w:val="00BD419F"/>
    <w:rsid w:val="00D43688"/>
    <w:rsid w:val="00D54AF0"/>
    <w:rsid w:val="00DF064E"/>
    <w:rsid w:val="00E804E2"/>
    <w:rsid w:val="00F13AB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BD03"/>
  <w15:docId w15:val="{204F7027-26E5-48DD-9F69-AB568E56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C7CF-926C-42E2-A062-7DD95179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Hewlett-Packard Company</cp:lastModifiedBy>
  <cp:revision>2</cp:revision>
  <dcterms:created xsi:type="dcterms:W3CDTF">2021-01-20T11:49:00Z</dcterms:created>
  <dcterms:modified xsi:type="dcterms:W3CDTF">2021-01-20T11:49:00Z</dcterms:modified>
</cp:coreProperties>
</file>